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683"/>
        <w:gridCol w:w="555"/>
        <w:gridCol w:w="1007"/>
        <w:gridCol w:w="1042"/>
        <w:gridCol w:w="1721"/>
        <w:gridCol w:w="230"/>
        <w:gridCol w:w="2531"/>
      </w:tblGrid>
      <w:tr w:rsidR="00065833" w:rsidRPr="00C3492C">
        <w:trPr>
          <w:cantSplit/>
          <w:trHeight w:val="473"/>
        </w:trPr>
        <w:tc>
          <w:tcPr>
            <w:tcW w:w="1993" w:type="pct"/>
            <w:gridSpan w:val="4"/>
          </w:tcPr>
          <w:p w:rsidR="00065833" w:rsidRPr="00995611" w:rsidRDefault="002C5F56" w:rsidP="00995611">
            <w:pPr>
              <w:pStyle w:val="AssignmentTemplate"/>
              <w:spacing w:before="0" w:after="0"/>
              <w:contextualSpacing/>
              <w:outlineLvl w:val="2"/>
              <w:rPr>
                <w:rFonts w:ascii="Times New Roman" w:hAnsi="Times New Roman"/>
                <w:sz w:val="24"/>
                <w:szCs w:val="24"/>
                <w:lang w:val="ru-RU"/>
              </w:rPr>
            </w:pPr>
            <w:proofErr w:type="spellStart"/>
            <w:r w:rsidRPr="00995611">
              <w:rPr>
                <w:rFonts w:ascii="Times New Roman" w:hAnsi="Times New Roman"/>
                <w:sz w:val="24"/>
                <w:szCs w:val="24"/>
                <w:lang w:val="ru-RU"/>
              </w:rPr>
              <w:t>Ұ</w:t>
            </w:r>
            <w:proofErr w:type="gramStart"/>
            <w:r w:rsidRPr="00995611">
              <w:rPr>
                <w:rFonts w:ascii="Times New Roman" w:hAnsi="Times New Roman"/>
                <w:sz w:val="24"/>
                <w:szCs w:val="24"/>
                <w:lang w:val="ru-RU"/>
              </w:rPr>
              <w:t>зақ</w:t>
            </w:r>
            <w:proofErr w:type="spellEnd"/>
            <w:r w:rsidRPr="00995611">
              <w:rPr>
                <w:rFonts w:ascii="Times New Roman" w:hAnsi="Times New Roman"/>
                <w:sz w:val="24"/>
                <w:szCs w:val="24"/>
                <w:lang w:val="ru-RU"/>
              </w:rPr>
              <w:t xml:space="preserve"> </w:t>
            </w:r>
            <w:proofErr w:type="spellStart"/>
            <w:r w:rsidRPr="00995611">
              <w:rPr>
                <w:rFonts w:ascii="Times New Roman" w:hAnsi="Times New Roman"/>
                <w:sz w:val="24"/>
                <w:szCs w:val="24"/>
                <w:lang w:val="ru-RU"/>
              </w:rPr>
              <w:t>мерз</w:t>
            </w:r>
            <w:proofErr w:type="gramEnd"/>
            <w:r w:rsidRPr="00995611">
              <w:rPr>
                <w:rFonts w:ascii="Times New Roman" w:hAnsi="Times New Roman"/>
                <w:sz w:val="24"/>
                <w:szCs w:val="24"/>
                <w:lang w:val="ru-RU"/>
              </w:rPr>
              <w:t>імді</w:t>
            </w:r>
            <w:proofErr w:type="spellEnd"/>
            <w:r w:rsidRPr="00995611">
              <w:rPr>
                <w:rFonts w:ascii="Times New Roman" w:hAnsi="Times New Roman"/>
                <w:sz w:val="24"/>
                <w:szCs w:val="24"/>
                <w:lang w:val="ru-RU"/>
              </w:rPr>
              <w:t xml:space="preserve"> </w:t>
            </w:r>
            <w:proofErr w:type="spellStart"/>
            <w:r w:rsidRPr="00995611">
              <w:rPr>
                <w:rFonts w:ascii="Times New Roman" w:hAnsi="Times New Roman"/>
                <w:sz w:val="24"/>
                <w:szCs w:val="24"/>
                <w:lang w:val="ru-RU"/>
              </w:rPr>
              <w:t>жоспар</w:t>
            </w:r>
            <w:proofErr w:type="spellEnd"/>
            <w:r w:rsidRPr="00995611">
              <w:rPr>
                <w:rFonts w:ascii="Times New Roman" w:hAnsi="Times New Roman"/>
                <w:sz w:val="24"/>
                <w:szCs w:val="24"/>
                <w:lang w:val="ru-RU"/>
              </w:rPr>
              <w:t xml:space="preserve"> </w:t>
            </w:r>
            <w:proofErr w:type="spellStart"/>
            <w:r w:rsidRPr="00995611">
              <w:rPr>
                <w:rFonts w:ascii="Times New Roman" w:hAnsi="Times New Roman"/>
                <w:sz w:val="24"/>
                <w:szCs w:val="24"/>
                <w:lang w:val="ru-RU"/>
              </w:rPr>
              <w:t>бөлімі</w:t>
            </w:r>
            <w:proofErr w:type="spellEnd"/>
            <w:r w:rsidRPr="00995611">
              <w:rPr>
                <w:rFonts w:ascii="Times New Roman" w:hAnsi="Times New Roman"/>
                <w:sz w:val="24"/>
                <w:szCs w:val="24"/>
                <w:lang w:val="ru-RU"/>
              </w:rPr>
              <w:t xml:space="preserve">: </w:t>
            </w:r>
          </w:p>
          <w:p w:rsidR="00065833" w:rsidRPr="00995611" w:rsidRDefault="00220E0C" w:rsidP="00995611">
            <w:pPr>
              <w:pStyle w:val="AssignmentTemplate"/>
              <w:spacing w:before="0" w:after="0"/>
              <w:contextualSpacing/>
              <w:outlineLvl w:val="2"/>
              <w:rPr>
                <w:rFonts w:ascii="Times New Roman" w:hAnsi="Times New Roman"/>
                <w:sz w:val="24"/>
                <w:szCs w:val="24"/>
                <w:lang w:val="ru-RU"/>
              </w:rPr>
            </w:pPr>
            <w:proofErr w:type="spellStart"/>
            <w:r w:rsidRPr="00995611">
              <w:rPr>
                <w:rFonts w:ascii="Times New Roman" w:hAnsi="Times New Roman"/>
                <w:sz w:val="24"/>
                <w:szCs w:val="24"/>
                <w:lang w:val="ru-RU"/>
              </w:rPr>
              <w:t>Саяхат</w:t>
            </w:r>
            <w:proofErr w:type="spellEnd"/>
            <w:r w:rsidR="00E46B9F" w:rsidRPr="00995611">
              <w:rPr>
                <w:rFonts w:ascii="Times New Roman" w:hAnsi="Times New Roman"/>
                <w:sz w:val="24"/>
                <w:szCs w:val="24"/>
                <w:lang w:val="ru-RU"/>
              </w:rPr>
              <w:t xml:space="preserve"> </w:t>
            </w:r>
          </w:p>
        </w:tc>
        <w:tc>
          <w:tcPr>
            <w:tcW w:w="3007" w:type="pct"/>
            <w:gridSpan w:val="4"/>
          </w:tcPr>
          <w:p w:rsidR="00C3492C" w:rsidRPr="00995611" w:rsidRDefault="00FB4294" w:rsidP="00995611">
            <w:pPr>
              <w:pStyle w:val="AssignmentTemplate"/>
              <w:spacing w:before="0" w:after="0"/>
              <w:contextualSpacing/>
              <w:outlineLvl w:val="2"/>
              <w:rPr>
                <w:rFonts w:ascii="Times New Roman" w:hAnsi="Times New Roman"/>
                <w:sz w:val="24"/>
                <w:szCs w:val="24"/>
                <w:lang w:val="kk-KZ"/>
              </w:rPr>
            </w:pPr>
            <w:r>
              <w:rPr>
                <w:rFonts w:ascii="Times New Roman" w:hAnsi="Times New Roman"/>
                <w:sz w:val="24"/>
                <w:szCs w:val="24"/>
                <w:lang w:val="kk-KZ"/>
              </w:rPr>
              <w:t>Кеңащы НМ</w:t>
            </w:r>
          </w:p>
        </w:tc>
      </w:tr>
      <w:tr w:rsidR="00065833" w:rsidRPr="00FB4294">
        <w:trPr>
          <w:cantSplit/>
          <w:trHeight w:val="472"/>
        </w:trPr>
        <w:tc>
          <w:tcPr>
            <w:tcW w:w="1993" w:type="pct"/>
            <w:gridSpan w:val="4"/>
          </w:tcPr>
          <w:p w:rsidR="00065833" w:rsidRPr="00995611" w:rsidRDefault="002C5F56" w:rsidP="00995611">
            <w:pPr>
              <w:pStyle w:val="AssignmentTemplate"/>
              <w:spacing w:before="0" w:after="0"/>
              <w:contextualSpacing/>
              <w:outlineLvl w:val="2"/>
              <w:rPr>
                <w:rFonts w:ascii="Times New Roman" w:hAnsi="Times New Roman"/>
                <w:sz w:val="24"/>
                <w:szCs w:val="24"/>
                <w:lang w:val="kk-KZ"/>
              </w:rPr>
            </w:pPr>
            <w:proofErr w:type="spellStart"/>
            <w:r w:rsidRPr="00995611">
              <w:rPr>
                <w:rFonts w:ascii="Times New Roman" w:hAnsi="Times New Roman"/>
                <w:sz w:val="24"/>
                <w:szCs w:val="24"/>
                <w:lang w:val="ru-RU"/>
              </w:rPr>
              <w:t>Кү</w:t>
            </w:r>
            <w:proofErr w:type="gramStart"/>
            <w:r w:rsidRPr="00995611">
              <w:rPr>
                <w:rFonts w:ascii="Times New Roman" w:hAnsi="Times New Roman"/>
                <w:sz w:val="24"/>
                <w:szCs w:val="24"/>
                <w:lang w:val="ru-RU"/>
              </w:rPr>
              <w:t>н</w:t>
            </w:r>
            <w:proofErr w:type="gramEnd"/>
            <w:r w:rsidRPr="00995611">
              <w:rPr>
                <w:rFonts w:ascii="Times New Roman" w:hAnsi="Times New Roman"/>
                <w:sz w:val="24"/>
                <w:szCs w:val="24"/>
                <w:lang w:val="ru-RU"/>
              </w:rPr>
              <w:t>і</w:t>
            </w:r>
            <w:proofErr w:type="spellEnd"/>
            <w:r w:rsidRPr="00995611">
              <w:rPr>
                <w:rFonts w:ascii="Times New Roman" w:hAnsi="Times New Roman"/>
                <w:sz w:val="24"/>
                <w:szCs w:val="24"/>
                <w:lang w:val="ru-RU"/>
              </w:rPr>
              <w:t>:</w:t>
            </w:r>
            <w:r w:rsidR="00E46B9F" w:rsidRPr="00995611">
              <w:rPr>
                <w:rFonts w:ascii="Times New Roman" w:hAnsi="Times New Roman"/>
                <w:sz w:val="24"/>
                <w:szCs w:val="24"/>
                <w:lang w:val="ru-RU"/>
              </w:rPr>
              <w:t xml:space="preserve"> </w:t>
            </w:r>
          </w:p>
        </w:tc>
        <w:tc>
          <w:tcPr>
            <w:tcW w:w="3007" w:type="pct"/>
            <w:gridSpan w:val="4"/>
          </w:tcPr>
          <w:p w:rsidR="00065833" w:rsidRPr="00995611" w:rsidRDefault="002C5F56" w:rsidP="00995611">
            <w:pPr>
              <w:pStyle w:val="AssignmentTemplate"/>
              <w:spacing w:before="0" w:after="0"/>
              <w:contextualSpacing/>
              <w:outlineLvl w:val="2"/>
              <w:rPr>
                <w:rFonts w:ascii="Times New Roman" w:hAnsi="Times New Roman"/>
                <w:sz w:val="24"/>
                <w:szCs w:val="24"/>
                <w:lang w:val="kk-KZ"/>
              </w:rPr>
            </w:pPr>
            <w:r w:rsidRPr="00995611">
              <w:rPr>
                <w:rFonts w:ascii="Times New Roman" w:hAnsi="Times New Roman"/>
                <w:sz w:val="24"/>
                <w:szCs w:val="24"/>
                <w:lang w:val="kk-KZ"/>
              </w:rPr>
              <w:t>Мұ</w:t>
            </w:r>
            <w:r w:rsidR="00C3492C" w:rsidRPr="00995611">
              <w:rPr>
                <w:rFonts w:ascii="Times New Roman" w:hAnsi="Times New Roman"/>
                <w:sz w:val="24"/>
                <w:szCs w:val="24"/>
                <w:lang w:val="kk-KZ"/>
              </w:rPr>
              <w:t>ғалімнің аты-жө</w:t>
            </w:r>
            <w:r w:rsidR="00FB4294">
              <w:rPr>
                <w:rFonts w:ascii="Times New Roman" w:hAnsi="Times New Roman"/>
                <w:sz w:val="24"/>
                <w:szCs w:val="24"/>
                <w:lang w:val="kk-KZ"/>
              </w:rPr>
              <w:t>ні: Касенова А.Т.</w:t>
            </w:r>
            <w:bookmarkStart w:id="0" w:name="_GoBack"/>
            <w:bookmarkEnd w:id="0"/>
          </w:p>
        </w:tc>
      </w:tr>
      <w:tr w:rsidR="00065833" w:rsidRPr="00E46B9F">
        <w:trPr>
          <w:cantSplit/>
          <w:trHeight w:val="412"/>
        </w:trPr>
        <w:tc>
          <w:tcPr>
            <w:tcW w:w="1993" w:type="pct"/>
            <w:gridSpan w:val="4"/>
          </w:tcPr>
          <w:p w:rsidR="00065833" w:rsidRPr="00995611" w:rsidRDefault="002C5F56" w:rsidP="00995611">
            <w:pPr>
              <w:pStyle w:val="AssignmentTemplate"/>
              <w:spacing w:before="0" w:after="0"/>
              <w:contextualSpacing/>
              <w:outlineLvl w:val="2"/>
              <w:rPr>
                <w:rFonts w:ascii="Times New Roman" w:hAnsi="Times New Roman"/>
                <w:sz w:val="24"/>
                <w:szCs w:val="24"/>
              </w:rPr>
            </w:pPr>
            <w:proofErr w:type="spellStart"/>
            <w:r w:rsidRPr="00995611">
              <w:rPr>
                <w:rFonts w:ascii="Times New Roman" w:hAnsi="Times New Roman"/>
                <w:sz w:val="24"/>
                <w:szCs w:val="24"/>
                <w:lang w:val="ru-RU"/>
              </w:rPr>
              <w:t>Сынып</w:t>
            </w:r>
            <w:proofErr w:type="spellEnd"/>
            <w:r w:rsidRPr="00995611">
              <w:rPr>
                <w:rFonts w:ascii="Times New Roman" w:hAnsi="Times New Roman"/>
                <w:sz w:val="24"/>
                <w:szCs w:val="24"/>
                <w:lang w:val="ru-RU"/>
              </w:rPr>
              <w:t xml:space="preserve">: 2 </w:t>
            </w:r>
          </w:p>
        </w:tc>
        <w:tc>
          <w:tcPr>
            <w:tcW w:w="1629" w:type="pct"/>
            <w:gridSpan w:val="3"/>
          </w:tcPr>
          <w:p w:rsidR="00065833" w:rsidRPr="00995611" w:rsidRDefault="002C5F56" w:rsidP="00995611">
            <w:pPr>
              <w:pStyle w:val="AssignmentTemplate"/>
              <w:spacing w:before="0" w:after="0"/>
              <w:contextualSpacing/>
              <w:outlineLvl w:val="2"/>
              <w:rPr>
                <w:rFonts w:ascii="Times New Roman" w:hAnsi="Times New Roman"/>
                <w:sz w:val="24"/>
                <w:szCs w:val="24"/>
                <w:lang w:val="kk-KZ"/>
              </w:rPr>
            </w:pPr>
            <w:r w:rsidRPr="00995611">
              <w:rPr>
                <w:rFonts w:ascii="Times New Roman" w:hAnsi="Times New Roman"/>
                <w:sz w:val="24"/>
                <w:szCs w:val="24"/>
                <w:lang w:val="ru-RU"/>
              </w:rPr>
              <w:t>Қатысқандар саны:</w:t>
            </w:r>
          </w:p>
          <w:p w:rsidR="00065833" w:rsidRPr="00995611" w:rsidRDefault="00065833" w:rsidP="00995611">
            <w:pPr>
              <w:pStyle w:val="AssignmentTemplate"/>
              <w:spacing w:before="0" w:after="0"/>
              <w:contextualSpacing/>
              <w:outlineLvl w:val="2"/>
              <w:rPr>
                <w:rFonts w:ascii="Times New Roman" w:hAnsi="Times New Roman"/>
                <w:sz w:val="24"/>
                <w:szCs w:val="24"/>
                <w:lang w:val="ru-RU"/>
              </w:rPr>
            </w:pPr>
          </w:p>
        </w:tc>
        <w:tc>
          <w:tcPr>
            <w:tcW w:w="1378" w:type="pct"/>
          </w:tcPr>
          <w:p w:rsidR="00065833" w:rsidRDefault="002C5F56">
            <w:pPr>
              <w:pStyle w:val="AssignmentTemplate"/>
              <w:spacing w:before="120" w:after="120" w:line="276" w:lineRule="auto"/>
              <w:outlineLvl w:val="2"/>
              <w:rPr>
                <w:rFonts w:ascii="Times New Roman" w:hAnsi="Times New Roman"/>
                <w:sz w:val="24"/>
                <w:szCs w:val="24"/>
                <w:lang w:val="ru-RU"/>
              </w:rPr>
            </w:pPr>
            <w:r>
              <w:rPr>
                <w:rFonts w:ascii="Times New Roman" w:hAnsi="Times New Roman"/>
                <w:sz w:val="24"/>
                <w:szCs w:val="24"/>
                <w:lang w:val="kk-KZ"/>
              </w:rPr>
              <w:t>Қатыспағандар саны:</w:t>
            </w:r>
          </w:p>
        </w:tc>
      </w:tr>
      <w:tr w:rsidR="00065833" w:rsidRPr="00E46B9F">
        <w:trPr>
          <w:cantSplit/>
          <w:trHeight w:val="412"/>
        </w:trPr>
        <w:tc>
          <w:tcPr>
            <w:tcW w:w="1445" w:type="pct"/>
            <w:gridSpan w:val="3"/>
          </w:tcPr>
          <w:p w:rsidR="00065833" w:rsidRPr="00995611" w:rsidRDefault="002C5F56" w:rsidP="00995611">
            <w:pPr>
              <w:pStyle w:val="AssignmentTemplate"/>
              <w:spacing w:before="0" w:after="0"/>
              <w:contextualSpacing/>
              <w:outlineLvl w:val="2"/>
              <w:rPr>
                <w:rFonts w:ascii="Times New Roman" w:hAnsi="Times New Roman"/>
                <w:sz w:val="24"/>
                <w:szCs w:val="24"/>
                <w:lang w:val="ru-RU"/>
              </w:rPr>
            </w:pPr>
            <w:r w:rsidRPr="00995611">
              <w:rPr>
                <w:rFonts w:ascii="Times New Roman" w:hAnsi="Times New Roman"/>
                <w:sz w:val="24"/>
                <w:szCs w:val="24"/>
                <w:lang w:val="ru-RU"/>
              </w:rPr>
              <w:t>Сабақ тақырыбы</w:t>
            </w:r>
          </w:p>
        </w:tc>
        <w:tc>
          <w:tcPr>
            <w:tcW w:w="3555" w:type="pct"/>
            <w:gridSpan w:val="5"/>
          </w:tcPr>
          <w:p w:rsidR="00065833" w:rsidRPr="00995611" w:rsidRDefault="000A0C9C" w:rsidP="00995611">
            <w:pPr>
              <w:widowControl/>
              <w:snapToGrid w:val="0"/>
              <w:contextualSpacing/>
              <w:jc w:val="both"/>
              <w:rPr>
                <w:rFonts w:ascii="Times New Roman" w:hAnsi="Times New Roman" w:cs="Times New Roman"/>
                <w:b/>
                <w:sz w:val="24"/>
                <w:szCs w:val="24"/>
                <w:lang w:val="kk-KZ"/>
              </w:rPr>
            </w:pPr>
            <w:r w:rsidRPr="00995611">
              <w:rPr>
                <w:rFonts w:ascii="Times New Roman" w:hAnsi="Times New Roman" w:cs="Times New Roman"/>
                <w:b/>
                <w:sz w:val="24"/>
                <w:szCs w:val="24"/>
                <w:lang w:val="ru-RU"/>
              </w:rPr>
              <w:t xml:space="preserve">ЖАЙЛАУ ӘУЕНДЕРІ </w:t>
            </w:r>
          </w:p>
        </w:tc>
      </w:tr>
      <w:tr w:rsidR="0011309A" w:rsidRPr="00FB4294">
        <w:trPr>
          <w:cantSplit/>
        </w:trPr>
        <w:tc>
          <w:tcPr>
            <w:tcW w:w="1445" w:type="pct"/>
            <w:gridSpan w:val="3"/>
          </w:tcPr>
          <w:p w:rsidR="0011309A" w:rsidRPr="00995611" w:rsidRDefault="0011309A" w:rsidP="00995611">
            <w:pPr>
              <w:contextualSpacing/>
              <w:rPr>
                <w:rFonts w:ascii="Times New Roman" w:hAnsi="Times New Roman" w:cs="Times New Roman"/>
                <w:b/>
                <w:sz w:val="24"/>
                <w:szCs w:val="24"/>
              </w:rPr>
            </w:pPr>
            <w:r w:rsidRPr="00995611">
              <w:rPr>
                <w:rFonts w:ascii="Times New Roman" w:hAnsi="Times New Roman" w:cs="Times New Roman"/>
                <w:b/>
                <w:sz w:val="24"/>
                <w:szCs w:val="24"/>
                <w:lang w:val="ru-RU"/>
              </w:rPr>
              <w:t>Осы</w:t>
            </w:r>
            <w:r w:rsidRPr="00995611">
              <w:rPr>
                <w:rFonts w:ascii="Times New Roman" w:hAnsi="Times New Roman" w:cs="Times New Roman"/>
                <w:b/>
                <w:sz w:val="24"/>
                <w:szCs w:val="24"/>
              </w:rPr>
              <w:t xml:space="preserve"> </w:t>
            </w:r>
            <w:proofErr w:type="spellStart"/>
            <w:r w:rsidRPr="00995611">
              <w:rPr>
                <w:rFonts w:ascii="Times New Roman" w:hAnsi="Times New Roman" w:cs="Times New Roman"/>
                <w:b/>
                <w:sz w:val="24"/>
                <w:szCs w:val="24"/>
                <w:lang w:val="ru-RU"/>
              </w:rPr>
              <w:t>сабақта</w:t>
            </w:r>
            <w:proofErr w:type="spellEnd"/>
            <w:r w:rsidRPr="00995611">
              <w:rPr>
                <w:rFonts w:ascii="Times New Roman" w:hAnsi="Times New Roman" w:cs="Times New Roman"/>
                <w:b/>
                <w:sz w:val="24"/>
                <w:szCs w:val="24"/>
              </w:rPr>
              <w:t xml:space="preserve"> </w:t>
            </w:r>
            <w:proofErr w:type="spellStart"/>
            <w:r w:rsidRPr="00995611">
              <w:rPr>
                <w:rFonts w:ascii="Times New Roman" w:hAnsi="Times New Roman" w:cs="Times New Roman"/>
                <w:b/>
                <w:sz w:val="24"/>
                <w:szCs w:val="24"/>
                <w:lang w:val="ru-RU"/>
              </w:rPr>
              <w:t>қол</w:t>
            </w:r>
            <w:proofErr w:type="spellEnd"/>
            <w:r w:rsidRPr="00995611">
              <w:rPr>
                <w:rFonts w:ascii="Times New Roman" w:hAnsi="Times New Roman" w:cs="Times New Roman"/>
                <w:b/>
                <w:sz w:val="24"/>
                <w:szCs w:val="24"/>
              </w:rPr>
              <w:t xml:space="preserve"> </w:t>
            </w:r>
            <w:proofErr w:type="spellStart"/>
            <w:r w:rsidRPr="00995611">
              <w:rPr>
                <w:rFonts w:ascii="Times New Roman" w:hAnsi="Times New Roman" w:cs="Times New Roman"/>
                <w:b/>
                <w:sz w:val="24"/>
                <w:szCs w:val="24"/>
                <w:lang w:val="ru-RU"/>
              </w:rPr>
              <w:t>жеткізілетін</w:t>
            </w:r>
            <w:proofErr w:type="spellEnd"/>
            <w:r w:rsidRPr="00995611">
              <w:rPr>
                <w:rFonts w:ascii="Times New Roman" w:hAnsi="Times New Roman" w:cs="Times New Roman"/>
                <w:b/>
                <w:sz w:val="24"/>
                <w:szCs w:val="24"/>
              </w:rPr>
              <w:t xml:space="preserve"> </w:t>
            </w:r>
            <w:proofErr w:type="spellStart"/>
            <w:proofErr w:type="gramStart"/>
            <w:r w:rsidRPr="00995611">
              <w:rPr>
                <w:rFonts w:ascii="Times New Roman" w:hAnsi="Times New Roman" w:cs="Times New Roman"/>
                <w:b/>
                <w:sz w:val="24"/>
                <w:szCs w:val="24"/>
                <w:lang w:val="ru-RU"/>
              </w:rPr>
              <w:t>о</w:t>
            </w:r>
            <w:proofErr w:type="gramEnd"/>
            <w:r w:rsidRPr="00995611">
              <w:rPr>
                <w:rFonts w:ascii="Times New Roman" w:hAnsi="Times New Roman" w:cs="Times New Roman"/>
                <w:b/>
                <w:sz w:val="24"/>
                <w:szCs w:val="24"/>
                <w:lang w:val="ru-RU"/>
              </w:rPr>
              <w:t>қу</w:t>
            </w:r>
            <w:proofErr w:type="spellEnd"/>
            <w:r w:rsidRPr="00995611">
              <w:rPr>
                <w:rFonts w:ascii="Times New Roman" w:hAnsi="Times New Roman" w:cs="Times New Roman"/>
                <w:b/>
                <w:sz w:val="24"/>
                <w:szCs w:val="24"/>
              </w:rPr>
              <w:t xml:space="preserve"> </w:t>
            </w:r>
            <w:proofErr w:type="spellStart"/>
            <w:r w:rsidRPr="00995611">
              <w:rPr>
                <w:rFonts w:ascii="Times New Roman" w:hAnsi="Times New Roman" w:cs="Times New Roman"/>
                <w:b/>
                <w:sz w:val="24"/>
                <w:szCs w:val="24"/>
                <w:lang w:val="ru-RU"/>
              </w:rPr>
              <w:t>мақсаттары</w:t>
            </w:r>
            <w:proofErr w:type="spellEnd"/>
            <w:r w:rsidRPr="00995611">
              <w:rPr>
                <w:rFonts w:ascii="Times New Roman" w:hAnsi="Times New Roman" w:cs="Times New Roman"/>
                <w:b/>
                <w:sz w:val="24"/>
                <w:szCs w:val="24"/>
              </w:rPr>
              <w:t xml:space="preserve"> (</w:t>
            </w:r>
            <w:proofErr w:type="spellStart"/>
            <w:r w:rsidRPr="00995611">
              <w:rPr>
                <w:rFonts w:ascii="Times New Roman" w:hAnsi="Times New Roman" w:cs="Times New Roman"/>
                <w:b/>
                <w:sz w:val="24"/>
                <w:szCs w:val="24"/>
                <w:lang w:val="ru-RU"/>
              </w:rPr>
              <w:t>оқу</w:t>
            </w:r>
            <w:proofErr w:type="spellEnd"/>
            <w:r w:rsidRPr="00995611">
              <w:rPr>
                <w:rFonts w:ascii="Times New Roman" w:hAnsi="Times New Roman" w:cs="Times New Roman"/>
                <w:b/>
                <w:sz w:val="24"/>
                <w:szCs w:val="24"/>
              </w:rPr>
              <w:t xml:space="preserve"> </w:t>
            </w:r>
            <w:proofErr w:type="spellStart"/>
            <w:r w:rsidRPr="00995611">
              <w:rPr>
                <w:rFonts w:ascii="Times New Roman" w:hAnsi="Times New Roman" w:cs="Times New Roman"/>
                <w:b/>
                <w:sz w:val="24"/>
                <w:szCs w:val="24"/>
                <w:lang w:val="ru-RU"/>
              </w:rPr>
              <w:t>бағдарламасына</w:t>
            </w:r>
            <w:proofErr w:type="spellEnd"/>
            <w:r w:rsidRPr="00995611">
              <w:rPr>
                <w:rFonts w:ascii="Times New Roman" w:hAnsi="Times New Roman" w:cs="Times New Roman"/>
                <w:b/>
                <w:sz w:val="24"/>
                <w:szCs w:val="24"/>
              </w:rPr>
              <w:t xml:space="preserve"> </w:t>
            </w:r>
            <w:proofErr w:type="spellStart"/>
            <w:r w:rsidRPr="00995611">
              <w:rPr>
                <w:rFonts w:ascii="Times New Roman" w:hAnsi="Times New Roman" w:cs="Times New Roman"/>
                <w:b/>
                <w:sz w:val="24"/>
                <w:szCs w:val="24"/>
                <w:lang w:val="ru-RU"/>
              </w:rPr>
              <w:t>сілтеме</w:t>
            </w:r>
            <w:proofErr w:type="spellEnd"/>
            <w:r w:rsidRPr="00995611">
              <w:rPr>
                <w:rFonts w:ascii="Times New Roman" w:hAnsi="Times New Roman" w:cs="Times New Roman"/>
                <w:b/>
                <w:sz w:val="24"/>
                <w:szCs w:val="24"/>
              </w:rPr>
              <w:t>)</w:t>
            </w:r>
          </w:p>
        </w:tc>
        <w:tc>
          <w:tcPr>
            <w:tcW w:w="3555" w:type="pct"/>
            <w:gridSpan w:val="5"/>
          </w:tcPr>
          <w:p w:rsidR="000A0C9C" w:rsidRPr="00995611" w:rsidRDefault="000A0C9C" w:rsidP="00995611">
            <w:pPr>
              <w:tabs>
                <w:tab w:val="left" w:pos="567"/>
              </w:tabs>
              <w:contextualSpacing/>
              <w:rPr>
                <w:rFonts w:ascii="Times New Roman" w:hAnsi="Times New Roman" w:cs="Times New Roman"/>
                <w:sz w:val="24"/>
                <w:szCs w:val="24"/>
                <w:lang w:val="kk-KZ"/>
              </w:rPr>
            </w:pPr>
            <w:r w:rsidRPr="00995611">
              <w:rPr>
                <w:rFonts w:ascii="Times New Roman" w:hAnsi="Times New Roman" w:cs="Times New Roman"/>
                <w:sz w:val="24"/>
                <w:szCs w:val="24"/>
                <w:lang w:val="kk-KZ"/>
              </w:rPr>
              <w:t xml:space="preserve">2.1.1.1 түрлі  мәдениет пен жанрдағы қарапайым музыкалық материалдарды,  ырғақ пен екпінін сақтай отырып жатқа ойнап ән айту </w:t>
            </w:r>
          </w:p>
          <w:p w:rsidR="000A0C9C" w:rsidRPr="00995611" w:rsidRDefault="000A0C9C" w:rsidP="00995611">
            <w:pPr>
              <w:tabs>
                <w:tab w:val="left" w:pos="567"/>
              </w:tabs>
              <w:contextualSpacing/>
              <w:rPr>
                <w:rFonts w:ascii="Times New Roman" w:hAnsi="Times New Roman" w:cs="Times New Roman"/>
                <w:sz w:val="24"/>
                <w:szCs w:val="24"/>
                <w:lang w:val="kk-KZ"/>
              </w:rPr>
            </w:pPr>
            <w:r w:rsidRPr="00995611">
              <w:rPr>
                <w:rFonts w:ascii="Times New Roman" w:hAnsi="Times New Roman" w:cs="Times New Roman"/>
                <w:sz w:val="24"/>
                <w:szCs w:val="24"/>
                <w:lang w:val="kk-KZ"/>
              </w:rPr>
              <w:t xml:space="preserve">2.1.2.1 ұжымдық музыкалық  орындауға әрбір орындаушының  жеке үлесін ескере отырып, басқа  қатысушылардың орындауының маңыздылығын түсінуді көрсету </w:t>
            </w:r>
          </w:p>
          <w:p w:rsidR="0011309A" w:rsidRPr="00995611" w:rsidRDefault="000A0C9C" w:rsidP="00995611">
            <w:pPr>
              <w:tabs>
                <w:tab w:val="left" w:pos="567"/>
              </w:tabs>
              <w:contextualSpacing/>
              <w:rPr>
                <w:rFonts w:ascii="Times New Roman" w:hAnsi="Times New Roman" w:cs="Times New Roman"/>
                <w:sz w:val="24"/>
                <w:szCs w:val="24"/>
                <w:lang w:val="kk-KZ"/>
              </w:rPr>
            </w:pPr>
            <w:r w:rsidRPr="00995611">
              <w:rPr>
                <w:rFonts w:ascii="Times New Roman" w:hAnsi="Times New Roman" w:cs="Times New Roman"/>
                <w:sz w:val="24"/>
                <w:szCs w:val="24"/>
                <w:lang w:val="kk-KZ"/>
              </w:rPr>
              <w:t>2.4.1.1 өз жұмысын жақсарту мақсатында пікір айту және ұсыныстар енгізу</w:t>
            </w:r>
          </w:p>
        </w:tc>
      </w:tr>
      <w:tr w:rsidR="00065833" w:rsidRPr="00FB4294">
        <w:trPr>
          <w:cantSplit/>
          <w:trHeight w:val="603"/>
        </w:trPr>
        <w:tc>
          <w:tcPr>
            <w:tcW w:w="1445" w:type="pct"/>
            <w:gridSpan w:val="3"/>
          </w:tcPr>
          <w:p w:rsidR="00065833" w:rsidRPr="00995611" w:rsidRDefault="002C5F56" w:rsidP="00995611">
            <w:pPr>
              <w:ind w:firstLine="468"/>
              <w:contextualSpacing/>
              <w:rPr>
                <w:rFonts w:ascii="Times New Roman" w:hAnsi="Times New Roman" w:cs="Times New Roman"/>
                <w:b/>
                <w:sz w:val="24"/>
                <w:szCs w:val="24"/>
              </w:rPr>
            </w:pPr>
            <w:proofErr w:type="spellStart"/>
            <w:r w:rsidRPr="00995611">
              <w:rPr>
                <w:rFonts w:ascii="Times New Roman" w:hAnsi="Times New Roman" w:cs="Times New Roman"/>
                <w:b/>
                <w:sz w:val="24"/>
                <w:szCs w:val="24"/>
                <w:lang w:val="ru-RU"/>
              </w:rPr>
              <w:t>Сабақ</w:t>
            </w:r>
            <w:proofErr w:type="spellEnd"/>
            <w:r w:rsidRPr="00995611">
              <w:rPr>
                <w:rFonts w:ascii="Times New Roman" w:hAnsi="Times New Roman" w:cs="Times New Roman"/>
                <w:b/>
                <w:sz w:val="24"/>
                <w:szCs w:val="24"/>
                <w:lang w:val="ru-RU"/>
              </w:rPr>
              <w:t xml:space="preserve"> </w:t>
            </w:r>
            <w:proofErr w:type="spellStart"/>
            <w:r w:rsidRPr="00995611">
              <w:rPr>
                <w:rFonts w:ascii="Times New Roman" w:hAnsi="Times New Roman" w:cs="Times New Roman"/>
                <w:b/>
                <w:sz w:val="24"/>
                <w:szCs w:val="24"/>
                <w:lang w:val="ru-RU"/>
              </w:rPr>
              <w:t>мақсаттары</w:t>
            </w:r>
            <w:proofErr w:type="spellEnd"/>
          </w:p>
        </w:tc>
        <w:tc>
          <w:tcPr>
            <w:tcW w:w="3555" w:type="pct"/>
            <w:gridSpan w:val="5"/>
          </w:tcPr>
          <w:p w:rsidR="00065833" w:rsidRPr="00995611" w:rsidRDefault="002C5F56" w:rsidP="00995611">
            <w:pPr>
              <w:contextualSpacing/>
              <w:rPr>
                <w:rFonts w:ascii="Times New Roman" w:hAnsi="Times New Roman" w:cs="Times New Roman"/>
                <w:sz w:val="24"/>
                <w:szCs w:val="24"/>
                <w:lang w:val="kk-KZ"/>
              </w:rPr>
            </w:pPr>
            <w:r w:rsidRPr="00995611">
              <w:rPr>
                <w:rFonts w:ascii="Times New Roman" w:hAnsi="Times New Roman" w:cs="Times New Roman"/>
                <w:sz w:val="24"/>
                <w:szCs w:val="24"/>
                <w:lang w:val="kk-KZ"/>
              </w:rPr>
              <w:t>Оқушылар:</w:t>
            </w:r>
            <w:r w:rsidR="0011309A" w:rsidRPr="00995611">
              <w:rPr>
                <w:rFonts w:ascii="Times New Roman" w:hAnsi="Times New Roman" w:cs="Times New Roman"/>
                <w:b/>
                <w:sz w:val="24"/>
                <w:szCs w:val="24"/>
              </w:rPr>
              <w:t xml:space="preserve"> </w:t>
            </w:r>
          </w:p>
          <w:p w:rsidR="001D5072" w:rsidRPr="00995611" w:rsidRDefault="002C5F56" w:rsidP="00995611">
            <w:pPr>
              <w:widowControl/>
              <w:numPr>
                <w:ilvl w:val="0"/>
                <w:numId w:val="28"/>
              </w:numPr>
              <w:tabs>
                <w:tab w:val="left" w:pos="428"/>
              </w:tabs>
              <w:suppressAutoHyphens/>
              <w:snapToGrid w:val="0"/>
              <w:ind w:left="0" w:hanging="357"/>
              <w:contextualSpacing/>
              <w:rPr>
                <w:rFonts w:ascii="Times New Roman" w:hAnsi="Times New Roman" w:cs="Times New Roman"/>
                <w:sz w:val="24"/>
                <w:szCs w:val="24"/>
                <w:lang w:val="kk-KZ"/>
              </w:rPr>
            </w:pPr>
            <w:r w:rsidRPr="00995611">
              <w:rPr>
                <w:rFonts w:ascii="Times New Roman" w:hAnsi="Times New Roman" w:cs="Times New Roman"/>
                <w:sz w:val="24"/>
                <w:szCs w:val="24"/>
                <w:lang w:val="kk-KZ"/>
              </w:rPr>
              <w:t xml:space="preserve"> </w:t>
            </w:r>
            <w:r w:rsidR="00C3492C" w:rsidRPr="00995611">
              <w:rPr>
                <w:rFonts w:ascii="Times New Roman" w:hAnsi="Times New Roman" w:cs="Times New Roman"/>
                <w:sz w:val="24"/>
                <w:szCs w:val="24"/>
                <w:lang w:val="kk-KZ"/>
              </w:rPr>
              <w:t>домбырада орындаудың шертпе әдісімен</w:t>
            </w:r>
            <w:r w:rsidR="000A0C9C" w:rsidRPr="00995611">
              <w:rPr>
                <w:rFonts w:ascii="Times New Roman" w:hAnsi="Times New Roman" w:cs="Times New Roman"/>
                <w:sz w:val="24"/>
                <w:szCs w:val="24"/>
                <w:lang w:val="kk-KZ"/>
              </w:rPr>
              <w:t xml:space="preserve"> танысады;</w:t>
            </w:r>
          </w:p>
          <w:p w:rsidR="00065833" w:rsidRPr="00995611" w:rsidRDefault="0011309A" w:rsidP="00995611">
            <w:pPr>
              <w:pStyle w:val="a4"/>
              <w:numPr>
                <w:ilvl w:val="0"/>
                <w:numId w:val="13"/>
              </w:numPr>
              <w:ind w:left="0"/>
              <w:rPr>
                <w:rFonts w:ascii="Times New Roman" w:hAnsi="Times New Roman"/>
                <w:sz w:val="24"/>
                <w:szCs w:val="24"/>
                <w:lang w:val="kk-KZ"/>
              </w:rPr>
            </w:pPr>
            <w:r w:rsidRPr="00995611">
              <w:rPr>
                <w:rFonts w:ascii="Times New Roman" w:hAnsi="Times New Roman"/>
                <w:sz w:val="24"/>
                <w:szCs w:val="24"/>
                <w:lang w:val="kk-KZ"/>
              </w:rPr>
              <w:t xml:space="preserve"> </w:t>
            </w:r>
            <w:r w:rsidR="000A0C9C" w:rsidRPr="00FB4294">
              <w:rPr>
                <w:rFonts w:ascii="Times New Roman" w:hAnsi="Times New Roman"/>
                <w:sz w:val="24"/>
                <w:szCs w:val="24"/>
                <w:lang w:val="kk-KZ"/>
              </w:rPr>
              <w:t>табиғат суреттемесін музыка арқылы қомпозитордың қалай жеткізгенін түсінеді;</w:t>
            </w:r>
          </w:p>
          <w:p w:rsidR="000A0C9C" w:rsidRPr="00995611" w:rsidRDefault="000A0C9C" w:rsidP="00995611">
            <w:pPr>
              <w:pStyle w:val="a4"/>
              <w:numPr>
                <w:ilvl w:val="0"/>
                <w:numId w:val="13"/>
              </w:numPr>
              <w:ind w:left="0"/>
              <w:rPr>
                <w:rFonts w:ascii="Times New Roman" w:hAnsi="Times New Roman"/>
                <w:sz w:val="24"/>
                <w:szCs w:val="24"/>
                <w:lang w:val="kk-KZ"/>
              </w:rPr>
            </w:pPr>
            <w:r w:rsidRPr="00995611">
              <w:rPr>
                <w:rFonts w:ascii="Times New Roman" w:hAnsi="Times New Roman"/>
                <w:sz w:val="24"/>
                <w:szCs w:val="24"/>
                <w:lang w:val="kk-KZ"/>
              </w:rPr>
              <w:t>жайлау музыкасын музыкалы</w:t>
            </w:r>
            <w:r w:rsidR="00C3492C" w:rsidRPr="00995611">
              <w:rPr>
                <w:rFonts w:ascii="Times New Roman" w:hAnsi="Times New Roman"/>
                <w:sz w:val="24"/>
                <w:szCs w:val="24"/>
                <w:lang w:val="kk-KZ"/>
              </w:rPr>
              <w:t>қ шулы аспаптар арқылы шығарады;</w:t>
            </w:r>
          </w:p>
        </w:tc>
      </w:tr>
      <w:tr w:rsidR="00065833" w:rsidRPr="00FB4294">
        <w:trPr>
          <w:cantSplit/>
          <w:trHeight w:val="603"/>
        </w:trPr>
        <w:tc>
          <w:tcPr>
            <w:tcW w:w="1445" w:type="pct"/>
            <w:gridSpan w:val="3"/>
          </w:tcPr>
          <w:p w:rsidR="00065833" w:rsidRPr="00995611" w:rsidRDefault="002C5F56" w:rsidP="00995611">
            <w:pPr>
              <w:ind w:firstLine="468"/>
              <w:contextualSpacing/>
              <w:rPr>
                <w:rFonts w:ascii="Times New Roman" w:hAnsi="Times New Roman" w:cs="Times New Roman"/>
                <w:b/>
                <w:sz w:val="24"/>
                <w:szCs w:val="24"/>
                <w:lang w:val="kk-KZ"/>
              </w:rPr>
            </w:pPr>
            <w:r w:rsidRPr="00995611">
              <w:rPr>
                <w:rFonts w:ascii="Times New Roman" w:hAnsi="Times New Roman" w:cs="Times New Roman"/>
                <w:b/>
                <w:sz w:val="24"/>
                <w:szCs w:val="24"/>
                <w:lang w:val="kk-KZ"/>
              </w:rPr>
              <w:t>Бағалау</w:t>
            </w:r>
          </w:p>
          <w:p w:rsidR="00065833" w:rsidRPr="00995611" w:rsidRDefault="002C5F56" w:rsidP="00995611">
            <w:pPr>
              <w:ind w:firstLine="468"/>
              <w:contextualSpacing/>
              <w:rPr>
                <w:rFonts w:ascii="Times New Roman" w:hAnsi="Times New Roman" w:cs="Times New Roman"/>
                <w:b/>
                <w:sz w:val="24"/>
                <w:szCs w:val="24"/>
                <w:lang w:val="kk-KZ"/>
              </w:rPr>
            </w:pPr>
            <w:r w:rsidRPr="00995611">
              <w:rPr>
                <w:rFonts w:ascii="Times New Roman" w:hAnsi="Times New Roman" w:cs="Times New Roman"/>
                <w:b/>
                <w:sz w:val="24"/>
                <w:szCs w:val="24"/>
                <w:lang w:val="kk-KZ"/>
              </w:rPr>
              <w:t xml:space="preserve">критерийлері </w:t>
            </w:r>
          </w:p>
        </w:tc>
        <w:tc>
          <w:tcPr>
            <w:tcW w:w="3555" w:type="pct"/>
            <w:gridSpan w:val="5"/>
          </w:tcPr>
          <w:p w:rsidR="00065833" w:rsidRPr="00995611" w:rsidRDefault="000A0C9C" w:rsidP="00995611">
            <w:pPr>
              <w:pStyle w:val="Default"/>
              <w:numPr>
                <w:ilvl w:val="0"/>
                <w:numId w:val="26"/>
              </w:numPr>
              <w:ind w:left="0"/>
              <w:contextualSpacing/>
              <w:rPr>
                <w:lang w:val="kk-KZ"/>
              </w:rPr>
            </w:pPr>
            <w:r w:rsidRPr="00995611">
              <w:rPr>
                <w:lang w:val="kk-KZ"/>
              </w:rPr>
              <w:t>ұжымдық  орындау барысында өзінің және басқа қатысушылардың маңыздылығын түсінеді және көрсетеді.</w:t>
            </w:r>
          </w:p>
          <w:p w:rsidR="000A0C9C" w:rsidRPr="00995611" w:rsidRDefault="000A0C9C" w:rsidP="00995611">
            <w:pPr>
              <w:pStyle w:val="Default"/>
              <w:numPr>
                <w:ilvl w:val="0"/>
                <w:numId w:val="26"/>
              </w:numPr>
              <w:ind w:left="0"/>
              <w:contextualSpacing/>
              <w:rPr>
                <w:lang w:val="kk-KZ"/>
              </w:rPr>
            </w:pPr>
            <w:r w:rsidRPr="00995611">
              <w:rPr>
                <w:lang w:val="kk-KZ"/>
              </w:rPr>
              <w:t>шығармашылық жұмысын таныстырып, пікір білдіреді.</w:t>
            </w:r>
          </w:p>
        </w:tc>
      </w:tr>
      <w:tr w:rsidR="00065833" w:rsidRPr="00FB4294">
        <w:trPr>
          <w:cantSplit/>
          <w:trHeight w:val="603"/>
        </w:trPr>
        <w:tc>
          <w:tcPr>
            <w:tcW w:w="1445" w:type="pct"/>
            <w:gridSpan w:val="3"/>
          </w:tcPr>
          <w:p w:rsidR="00065833" w:rsidRPr="00995611" w:rsidRDefault="002C5F56" w:rsidP="00995611">
            <w:pPr>
              <w:ind w:firstLine="468"/>
              <w:contextualSpacing/>
              <w:rPr>
                <w:rFonts w:ascii="Times New Roman" w:hAnsi="Times New Roman" w:cs="Times New Roman"/>
                <w:b/>
                <w:sz w:val="24"/>
                <w:szCs w:val="24"/>
                <w:lang w:val="ru-RU"/>
              </w:rPr>
            </w:pPr>
            <w:proofErr w:type="spellStart"/>
            <w:r w:rsidRPr="00995611">
              <w:rPr>
                <w:rFonts w:ascii="Times New Roman" w:hAnsi="Times New Roman" w:cs="Times New Roman"/>
                <w:b/>
                <w:sz w:val="24"/>
                <w:szCs w:val="24"/>
                <w:lang w:val="ru-RU"/>
              </w:rPr>
              <w:t>Тілдік</w:t>
            </w:r>
            <w:proofErr w:type="spellEnd"/>
            <w:r w:rsidRPr="00995611">
              <w:rPr>
                <w:rFonts w:ascii="Times New Roman" w:hAnsi="Times New Roman" w:cs="Times New Roman"/>
                <w:b/>
                <w:sz w:val="24"/>
                <w:szCs w:val="24"/>
                <w:lang w:val="ru-RU"/>
              </w:rPr>
              <w:t xml:space="preserve">  </w:t>
            </w:r>
            <w:proofErr w:type="spellStart"/>
            <w:r w:rsidRPr="00995611">
              <w:rPr>
                <w:rFonts w:ascii="Times New Roman" w:hAnsi="Times New Roman" w:cs="Times New Roman"/>
                <w:b/>
                <w:sz w:val="24"/>
                <w:szCs w:val="24"/>
                <w:lang w:val="ru-RU"/>
              </w:rPr>
              <w:t>мақсаттар</w:t>
            </w:r>
            <w:proofErr w:type="spellEnd"/>
          </w:p>
          <w:p w:rsidR="00065833" w:rsidRPr="00995611" w:rsidRDefault="00065833" w:rsidP="00995611">
            <w:pPr>
              <w:ind w:firstLine="468"/>
              <w:contextualSpacing/>
              <w:rPr>
                <w:rFonts w:ascii="Times New Roman" w:hAnsi="Times New Roman" w:cs="Times New Roman"/>
                <w:b/>
                <w:sz w:val="24"/>
                <w:szCs w:val="24"/>
                <w:lang w:val="ru-RU"/>
              </w:rPr>
            </w:pPr>
          </w:p>
        </w:tc>
        <w:tc>
          <w:tcPr>
            <w:tcW w:w="3555" w:type="pct"/>
            <w:gridSpan w:val="5"/>
          </w:tcPr>
          <w:p w:rsidR="0011309A" w:rsidRPr="00995611" w:rsidRDefault="0011309A" w:rsidP="00995611">
            <w:pPr>
              <w:contextualSpacing/>
              <w:rPr>
                <w:rFonts w:ascii="Times New Roman" w:hAnsi="Times New Roman" w:cs="Times New Roman"/>
                <w:b/>
                <w:i/>
                <w:sz w:val="24"/>
                <w:szCs w:val="24"/>
              </w:rPr>
            </w:pPr>
            <w:r w:rsidRPr="00995611">
              <w:rPr>
                <w:rFonts w:ascii="Times New Roman" w:hAnsi="Times New Roman" w:cs="Times New Roman"/>
                <w:b/>
                <w:i/>
                <w:sz w:val="24"/>
                <w:szCs w:val="24"/>
              </w:rPr>
              <w:t>Оқушылар :</w:t>
            </w:r>
          </w:p>
          <w:p w:rsidR="0011309A" w:rsidRPr="00995611" w:rsidRDefault="0011309A" w:rsidP="00995611">
            <w:pPr>
              <w:numPr>
                <w:ilvl w:val="0"/>
                <w:numId w:val="31"/>
              </w:numPr>
              <w:suppressAutoHyphens/>
              <w:ind w:left="0" w:hanging="284"/>
              <w:contextualSpacing/>
              <w:rPr>
                <w:rFonts w:ascii="Times New Roman" w:hAnsi="Times New Roman" w:cs="Times New Roman"/>
                <w:sz w:val="24"/>
                <w:szCs w:val="24"/>
                <w:lang w:val="kk-KZ"/>
              </w:rPr>
            </w:pPr>
            <w:r w:rsidRPr="00995611">
              <w:rPr>
                <w:rFonts w:ascii="Times New Roman" w:hAnsi="Times New Roman" w:cs="Times New Roman"/>
                <w:sz w:val="24"/>
                <w:szCs w:val="24"/>
                <w:lang w:val="kk-KZ"/>
              </w:rPr>
              <w:t>әуенді тыңдау кезінде  суреттерді ойша елестетеді;</w:t>
            </w:r>
          </w:p>
          <w:p w:rsidR="0011309A" w:rsidRPr="00995611" w:rsidRDefault="0011309A" w:rsidP="00995611">
            <w:pPr>
              <w:numPr>
                <w:ilvl w:val="0"/>
                <w:numId w:val="16"/>
              </w:numPr>
              <w:tabs>
                <w:tab w:val="clear" w:pos="0"/>
                <w:tab w:val="num" w:pos="-360"/>
              </w:tabs>
              <w:suppressAutoHyphens/>
              <w:ind w:left="0" w:hanging="284"/>
              <w:contextualSpacing/>
              <w:rPr>
                <w:rFonts w:ascii="Times New Roman" w:hAnsi="Times New Roman" w:cs="Times New Roman"/>
                <w:sz w:val="24"/>
                <w:szCs w:val="24"/>
                <w:lang w:val="kk-KZ"/>
              </w:rPr>
            </w:pPr>
            <w:r w:rsidRPr="00995611">
              <w:rPr>
                <w:rFonts w:ascii="Times New Roman" w:hAnsi="Times New Roman" w:cs="Times New Roman"/>
                <w:sz w:val="24"/>
                <w:szCs w:val="24"/>
                <w:lang w:val="kk-KZ"/>
              </w:rPr>
              <w:t xml:space="preserve">суреттерді ойша салу үшін өздерінің қиялдарын қолданады; </w:t>
            </w:r>
          </w:p>
          <w:p w:rsidR="0011309A" w:rsidRPr="00995611" w:rsidRDefault="0011309A" w:rsidP="00995611">
            <w:pPr>
              <w:numPr>
                <w:ilvl w:val="0"/>
                <w:numId w:val="16"/>
              </w:numPr>
              <w:tabs>
                <w:tab w:val="clear" w:pos="0"/>
                <w:tab w:val="num" w:pos="-360"/>
              </w:tabs>
              <w:suppressAutoHyphens/>
              <w:ind w:left="0" w:hanging="284"/>
              <w:contextualSpacing/>
              <w:rPr>
                <w:rFonts w:ascii="Times New Roman" w:hAnsi="Times New Roman" w:cs="Times New Roman"/>
                <w:sz w:val="24"/>
                <w:szCs w:val="24"/>
                <w:lang w:val="kk-KZ"/>
              </w:rPr>
            </w:pPr>
            <w:r w:rsidRPr="00995611">
              <w:rPr>
                <w:rFonts w:ascii="Times New Roman" w:hAnsi="Times New Roman" w:cs="Times New Roman"/>
                <w:sz w:val="24"/>
                <w:szCs w:val="24"/>
                <w:lang w:val="kk-KZ"/>
              </w:rPr>
              <w:t xml:space="preserve">ұзақ және қысқа дыбыстарды ажырата біледі. </w:t>
            </w:r>
          </w:p>
          <w:p w:rsidR="00065833" w:rsidRPr="00995611" w:rsidRDefault="002C5F56" w:rsidP="00995611">
            <w:pPr>
              <w:contextualSpacing/>
              <w:jc w:val="both"/>
              <w:rPr>
                <w:rFonts w:ascii="Times New Roman" w:hAnsi="Times New Roman" w:cs="Times New Roman"/>
                <w:b/>
                <w:sz w:val="24"/>
                <w:szCs w:val="24"/>
                <w:lang w:val="ru-RU"/>
              </w:rPr>
            </w:pPr>
            <w:proofErr w:type="spellStart"/>
            <w:proofErr w:type="gramStart"/>
            <w:r w:rsidRPr="00995611">
              <w:rPr>
                <w:rFonts w:ascii="Times New Roman" w:hAnsi="Times New Roman" w:cs="Times New Roman"/>
                <w:b/>
                <w:sz w:val="24"/>
                <w:szCs w:val="24"/>
                <w:lang w:val="ru-RU"/>
              </w:rPr>
              <w:t>П</w:t>
            </w:r>
            <w:proofErr w:type="gramEnd"/>
            <w:r w:rsidRPr="00995611">
              <w:rPr>
                <w:rFonts w:ascii="Times New Roman" w:hAnsi="Times New Roman" w:cs="Times New Roman"/>
                <w:b/>
                <w:sz w:val="24"/>
                <w:szCs w:val="24"/>
                <w:lang w:val="ru-RU"/>
              </w:rPr>
              <w:t>ән</w:t>
            </w:r>
            <w:proofErr w:type="spellEnd"/>
            <w:r w:rsidRPr="00995611">
              <w:rPr>
                <w:rFonts w:ascii="Times New Roman" w:hAnsi="Times New Roman" w:cs="Times New Roman"/>
                <w:b/>
                <w:sz w:val="24"/>
                <w:szCs w:val="24"/>
                <w:lang w:val="ru-RU"/>
              </w:rPr>
              <w:t xml:space="preserve"> </w:t>
            </w:r>
            <w:proofErr w:type="spellStart"/>
            <w:r w:rsidRPr="00995611">
              <w:rPr>
                <w:rFonts w:ascii="Times New Roman" w:hAnsi="Times New Roman" w:cs="Times New Roman"/>
                <w:b/>
                <w:sz w:val="24"/>
                <w:szCs w:val="24"/>
                <w:lang w:val="ru-RU"/>
              </w:rPr>
              <w:t>лексикасы</w:t>
            </w:r>
            <w:proofErr w:type="spellEnd"/>
            <w:r w:rsidRPr="00995611">
              <w:rPr>
                <w:rFonts w:ascii="Times New Roman" w:hAnsi="Times New Roman" w:cs="Times New Roman"/>
                <w:b/>
                <w:sz w:val="24"/>
                <w:szCs w:val="24"/>
                <w:lang w:val="ru-RU"/>
              </w:rPr>
              <w:t xml:space="preserve"> мен </w:t>
            </w:r>
            <w:proofErr w:type="spellStart"/>
            <w:r w:rsidRPr="00995611">
              <w:rPr>
                <w:rFonts w:ascii="Times New Roman" w:hAnsi="Times New Roman" w:cs="Times New Roman"/>
                <w:b/>
                <w:sz w:val="24"/>
                <w:szCs w:val="24"/>
                <w:lang w:val="ru-RU"/>
              </w:rPr>
              <w:t>терминологиясы</w:t>
            </w:r>
            <w:proofErr w:type="spellEnd"/>
          </w:p>
          <w:p w:rsidR="00065833" w:rsidRPr="00995611" w:rsidRDefault="000A0C9C" w:rsidP="00995611">
            <w:pPr>
              <w:numPr>
                <w:ilvl w:val="0"/>
                <w:numId w:val="21"/>
              </w:numPr>
              <w:ind w:left="0"/>
              <w:contextualSpacing/>
              <w:rPr>
                <w:rFonts w:ascii="Times New Roman" w:hAnsi="Times New Roman" w:cs="Times New Roman"/>
                <w:sz w:val="24"/>
                <w:szCs w:val="24"/>
                <w:lang w:val="ru-RU"/>
              </w:rPr>
            </w:pPr>
            <w:r w:rsidRPr="00995611">
              <w:rPr>
                <w:rFonts w:ascii="Times New Roman" w:hAnsi="Times New Roman" w:cs="Times New Roman"/>
                <w:sz w:val="24"/>
                <w:szCs w:val="24"/>
                <w:lang w:val="kk-KZ"/>
              </w:rPr>
              <w:t>шертпе күй</w:t>
            </w:r>
          </w:p>
          <w:p w:rsidR="000A0C9C" w:rsidRPr="00995611" w:rsidRDefault="000A0C9C" w:rsidP="00995611">
            <w:pPr>
              <w:numPr>
                <w:ilvl w:val="0"/>
                <w:numId w:val="21"/>
              </w:numPr>
              <w:ind w:left="0"/>
              <w:contextualSpacing/>
              <w:rPr>
                <w:rFonts w:ascii="Times New Roman" w:hAnsi="Times New Roman" w:cs="Times New Roman"/>
                <w:sz w:val="24"/>
                <w:szCs w:val="24"/>
                <w:lang w:val="ru-RU"/>
              </w:rPr>
            </w:pPr>
            <w:r w:rsidRPr="00995611">
              <w:rPr>
                <w:rFonts w:ascii="Times New Roman" w:hAnsi="Times New Roman" w:cs="Times New Roman"/>
                <w:sz w:val="24"/>
                <w:szCs w:val="24"/>
                <w:lang w:val="kk-KZ"/>
              </w:rPr>
              <w:t>Тәттімбет</w:t>
            </w:r>
          </w:p>
          <w:p w:rsidR="000A0C9C" w:rsidRPr="00995611" w:rsidRDefault="000A0C9C" w:rsidP="00995611">
            <w:pPr>
              <w:numPr>
                <w:ilvl w:val="0"/>
                <w:numId w:val="21"/>
              </w:numPr>
              <w:ind w:left="0"/>
              <w:contextualSpacing/>
              <w:rPr>
                <w:rFonts w:ascii="Times New Roman" w:hAnsi="Times New Roman" w:cs="Times New Roman"/>
                <w:sz w:val="24"/>
                <w:szCs w:val="24"/>
                <w:lang w:val="ru-RU"/>
              </w:rPr>
            </w:pPr>
            <w:r w:rsidRPr="00995611">
              <w:rPr>
                <w:rFonts w:ascii="Times New Roman" w:hAnsi="Times New Roman" w:cs="Times New Roman"/>
                <w:sz w:val="24"/>
                <w:szCs w:val="24"/>
                <w:lang w:val="kk-KZ"/>
              </w:rPr>
              <w:t>Орындау стилі</w:t>
            </w:r>
          </w:p>
          <w:p w:rsidR="00065833" w:rsidRPr="00995611" w:rsidRDefault="000A0C9C" w:rsidP="00995611">
            <w:pPr>
              <w:numPr>
                <w:ilvl w:val="0"/>
                <w:numId w:val="21"/>
              </w:numPr>
              <w:ind w:left="0"/>
              <w:contextualSpacing/>
              <w:rPr>
                <w:rFonts w:ascii="Times New Roman" w:hAnsi="Times New Roman" w:cs="Times New Roman"/>
                <w:sz w:val="24"/>
                <w:szCs w:val="24"/>
                <w:lang w:val="ru-RU"/>
              </w:rPr>
            </w:pPr>
            <w:r w:rsidRPr="00995611">
              <w:rPr>
                <w:rFonts w:ascii="Times New Roman" w:hAnsi="Times New Roman" w:cs="Times New Roman"/>
                <w:sz w:val="24"/>
                <w:szCs w:val="24"/>
                <w:lang w:val="kk-KZ"/>
              </w:rPr>
              <w:t xml:space="preserve">Жайлау </w:t>
            </w:r>
          </w:p>
          <w:p w:rsidR="00065833" w:rsidRPr="00995611" w:rsidRDefault="002C5F56" w:rsidP="00995611">
            <w:pPr>
              <w:pStyle w:val="TableParagraph"/>
              <w:contextualSpacing/>
              <w:jc w:val="both"/>
              <w:rPr>
                <w:rFonts w:ascii="Times New Roman" w:eastAsia="Arial" w:hAnsi="Times New Roman" w:cs="Times New Roman"/>
                <w:b/>
                <w:sz w:val="24"/>
                <w:szCs w:val="24"/>
                <w:lang w:val="ru-RU"/>
              </w:rPr>
            </w:pPr>
            <w:proofErr w:type="spellStart"/>
            <w:proofErr w:type="gramStart"/>
            <w:r w:rsidRPr="00995611">
              <w:rPr>
                <w:rFonts w:ascii="Times New Roman" w:eastAsia="Arial" w:hAnsi="Times New Roman" w:cs="Times New Roman"/>
                <w:b/>
                <w:sz w:val="24"/>
                <w:szCs w:val="24"/>
                <w:lang w:val="ru-RU"/>
              </w:rPr>
              <w:t>Диалог</w:t>
            </w:r>
            <w:proofErr w:type="gramEnd"/>
            <w:r w:rsidRPr="00995611">
              <w:rPr>
                <w:rFonts w:ascii="Times New Roman" w:eastAsia="Arial" w:hAnsi="Times New Roman" w:cs="Times New Roman"/>
                <w:b/>
                <w:sz w:val="24"/>
                <w:szCs w:val="24"/>
                <w:lang w:val="ru-RU"/>
              </w:rPr>
              <w:t>қа</w:t>
            </w:r>
            <w:proofErr w:type="spellEnd"/>
            <w:r w:rsidRPr="00995611">
              <w:rPr>
                <w:rFonts w:ascii="Times New Roman" w:eastAsia="Arial" w:hAnsi="Times New Roman" w:cs="Times New Roman"/>
                <w:b/>
                <w:sz w:val="24"/>
                <w:szCs w:val="24"/>
                <w:lang w:val="ru-RU"/>
              </w:rPr>
              <w:t>/</w:t>
            </w:r>
            <w:proofErr w:type="spellStart"/>
            <w:r w:rsidRPr="00995611">
              <w:rPr>
                <w:rFonts w:ascii="Times New Roman" w:eastAsia="Arial" w:hAnsi="Times New Roman" w:cs="Times New Roman"/>
                <w:b/>
                <w:sz w:val="24"/>
                <w:szCs w:val="24"/>
                <w:lang w:val="ru-RU"/>
              </w:rPr>
              <w:t>жазуға</w:t>
            </w:r>
            <w:proofErr w:type="spellEnd"/>
            <w:r w:rsidRPr="00995611">
              <w:rPr>
                <w:rFonts w:ascii="Times New Roman" w:eastAsia="Arial" w:hAnsi="Times New Roman" w:cs="Times New Roman"/>
                <w:b/>
                <w:sz w:val="24"/>
                <w:szCs w:val="24"/>
                <w:lang w:val="ru-RU"/>
              </w:rPr>
              <w:t xml:space="preserve"> </w:t>
            </w:r>
            <w:proofErr w:type="spellStart"/>
            <w:r w:rsidRPr="00995611">
              <w:rPr>
                <w:rFonts w:ascii="Times New Roman" w:eastAsia="Arial" w:hAnsi="Times New Roman" w:cs="Times New Roman"/>
                <w:b/>
                <w:sz w:val="24"/>
                <w:szCs w:val="24"/>
                <w:lang w:val="ru-RU"/>
              </w:rPr>
              <w:t>қажетті</w:t>
            </w:r>
            <w:proofErr w:type="spellEnd"/>
            <w:r w:rsidRPr="00995611">
              <w:rPr>
                <w:rFonts w:ascii="Times New Roman" w:eastAsia="Arial" w:hAnsi="Times New Roman" w:cs="Times New Roman"/>
                <w:b/>
                <w:sz w:val="24"/>
                <w:szCs w:val="24"/>
                <w:lang w:val="ru-RU"/>
              </w:rPr>
              <w:t xml:space="preserve"> </w:t>
            </w:r>
            <w:proofErr w:type="spellStart"/>
            <w:r w:rsidRPr="00995611">
              <w:rPr>
                <w:rFonts w:ascii="Times New Roman" w:eastAsia="Arial" w:hAnsi="Times New Roman" w:cs="Times New Roman"/>
                <w:b/>
                <w:sz w:val="24"/>
                <w:szCs w:val="24"/>
                <w:lang w:val="ru-RU"/>
              </w:rPr>
              <w:t>сөз</w:t>
            </w:r>
            <w:proofErr w:type="spellEnd"/>
            <w:r w:rsidRPr="00995611">
              <w:rPr>
                <w:rFonts w:ascii="Times New Roman" w:eastAsia="Arial" w:hAnsi="Times New Roman" w:cs="Times New Roman"/>
                <w:b/>
                <w:sz w:val="24"/>
                <w:szCs w:val="24"/>
                <w:lang w:val="ru-RU"/>
              </w:rPr>
              <w:t xml:space="preserve"> </w:t>
            </w:r>
            <w:proofErr w:type="spellStart"/>
            <w:r w:rsidRPr="00995611">
              <w:rPr>
                <w:rFonts w:ascii="Times New Roman" w:eastAsia="Arial" w:hAnsi="Times New Roman" w:cs="Times New Roman"/>
                <w:b/>
                <w:sz w:val="24"/>
                <w:szCs w:val="24"/>
                <w:lang w:val="ru-RU"/>
              </w:rPr>
              <w:t>тіркестері</w:t>
            </w:r>
            <w:proofErr w:type="spellEnd"/>
          </w:p>
          <w:p w:rsidR="0011309A" w:rsidRPr="00995611" w:rsidRDefault="0011309A" w:rsidP="00995611">
            <w:pPr>
              <w:widowControl/>
              <w:numPr>
                <w:ilvl w:val="0"/>
                <w:numId w:val="16"/>
              </w:numPr>
              <w:tabs>
                <w:tab w:val="clear" w:pos="0"/>
                <w:tab w:val="num" w:pos="-360"/>
              </w:tabs>
              <w:suppressAutoHyphens/>
              <w:ind w:left="0" w:hanging="284"/>
              <w:contextualSpacing/>
              <w:rPr>
                <w:rFonts w:ascii="Times New Roman" w:hAnsi="Times New Roman" w:cs="Times New Roman"/>
                <w:sz w:val="24"/>
                <w:szCs w:val="24"/>
              </w:rPr>
            </w:pPr>
            <w:r w:rsidRPr="00995611">
              <w:rPr>
                <w:rFonts w:ascii="Times New Roman" w:hAnsi="Times New Roman" w:cs="Times New Roman"/>
                <w:sz w:val="24"/>
                <w:szCs w:val="24"/>
                <w:lang w:val="kk-KZ"/>
              </w:rPr>
              <w:t>Музыка қалай естіледі</w:t>
            </w:r>
            <w:r w:rsidRPr="00995611">
              <w:rPr>
                <w:rFonts w:ascii="Times New Roman" w:hAnsi="Times New Roman" w:cs="Times New Roman"/>
                <w:sz w:val="24"/>
                <w:szCs w:val="24"/>
              </w:rPr>
              <w:t>?</w:t>
            </w:r>
          </w:p>
          <w:p w:rsidR="00065833" w:rsidRPr="00995611" w:rsidRDefault="0011309A" w:rsidP="00995611">
            <w:pPr>
              <w:widowControl/>
              <w:contextualSpacing/>
              <w:rPr>
                <w:rFonts w:ascii="Times New Roman" w:hAnsi="Times New Roman" w:cs="Times New Roman"/>
                <w:sz w:val="24"/>
                <w:szCs w:val="24"/>
                <w:lang w:val="ru-RU"/>
              </w:rPr>
            </w:pPr>
            <w:r w:rsidRPr="00995611">
              <w:rPr>
                <w:rFonts w:ascii="Times New Roman" w:hAnsi="Times New Roman" w:cs="Times New Roman"/>
                <w:sz w:val="24"/>
                <w:szCs w:val="24"/>
                <w:lang w:val="ru-RU"/>
              </w:rPr>
              <w:t xml:space="preserve">Сен </w:t>
            </w:r>
            <w:proofErr w:type="spellStart"/>
            <w:r w:rsidRPr="00995611">
              <w:rPr>
                <w:rFonts w:ascii="Times New Roman" w:hAnsi="Times New Roman" w:cs="Times New Roman"/>
                <w:sz w:val="24"/>
                <w:szCs w:val="24"/>
                <w:lang w:val="ru-RU"/>
              </w:rPr>
              <w:t>музыканы</w:t>
            </w:r>
            <w:proofErr w:type="spellEnd"/>
            <w:r w:rsidRPr="00995611">
              <w:rPr>
                <w:rFonts w:ascii="Times New Roman" w:hAnsi="Times New Roman" w:cs="Times New Roman"/>
                <w:sz w:val="24"/>
                <w:szCs w:val="24"/>
                <w:lang w:val="ru-RU"/>
              </w:rPr>
              <w:t xml:space="preserve"> </w:t>
            </w:r>
            <w:proofErr w:type="spellStart"/>
            <w:r w:rsidRPr="00995611">
              <w:rPr>
                <w:rFonts w:ascii="Times New Roman" w:hAnsi="Times New Roman" w:cs="Times New Roman"/>
                <w:sz w:val="24"/>
                <w:szCs w:val="24"/>
                <w:lang w:val="ru-RU"/>
              </w:rPr>
              <w:t>тыңдағанда</w:t>
            </w:r>
            <w:proofErr w:type="spellEnd"/>
            <w:r w:rsidRPr="00995611">
              <w:rPr>
                <w:rFonts w:ascii="Times New Roman" w:hAnsi="Times New Roman" w:cs="Times New Roman"/>
                <w:sz w:val="24"/>
                <w:szCs w:val="24"/>
                <w:lang w:val="ru-RU"/>
              </w:rPr>
              <w:t xml:space="preserve">  </w:t>
            </w:r>
            <w:proofErr w:type="spellStart"/>
            <w:r w:rsidRPr="00995611">
              <w:rPr>
                <w:rFonts w:ascii="Times New Roman" w:hAnsi="Times New Roman" w:cs="Times New Roman"/>
                <w:sz w:val="24"/>
                <w:szCs w:val="24"/>
                <w:lang w:val="ru-RU"/>
              </w:rPr>
              <w:t>қандай</w:t>
            </w:r>
            <w:proofErr w:type="spellEnd"/>
            <w:r w:rsidRPr="00995611">
              <w:rPr>
                <w:rFonts w:ascii="Times New Roman" w:hAnsi="Times New Roman" w:cs="Times New Roman"/>
                <w:sz w:val="24"/>
                <w:szCs w:val="24"/>
                <w:lang w:val="ru-RU"/>
              </w:rPr>
              <w:t xml:space="preserve"> </w:t>
            </w:r>
            <w:proofErr w:type="spellStart"/>
            <w:r w:rsidRPr="00995611">
              <w:rPr>
                <w:rFonts w:ascii="Times New Roman" w:hAnsi="Times New Roman" w:cs="Times New Roman"/>
                <w:sz w:val="24"/>
                <w:szCs w:val="24"/>
                <w:lang w:val="ru-RU"/>
              </w:rPr>
              <w:t>суреттерді</w:t>
            </w:r>
            <w:proofErr w:type="spellEnd"/>
            <w:r w:rsidRPr="00995611">
              <w:rPr>
                <w:rFonts w:ascii="Times New Roman" w:hAnsi="Times New Roman" w:cs="Times New Roman"/>
                <w:sz w:val="24"/>
                <w:szCs w:val="24"/>
                <w:lang w:val="ru-RU"/>
              </w:rPr>
              <w:t xml:space="preserve"> </w:t>
            </w:r>
            <w:proofErr w:type="spellStart"/>
            <w:r w:rsidRPr="00995611">
              <w:rPr>
                <w:rFonts w:ascii="Times New Roman" w:hAnsi="Times New Roman" w:cs="Times New Roman"/>
                <w:sz w:val="24"/>
                <w:szCs w:val="24"/>
                <w:lang w:val="ru-RU"/>
              </w:rPr>
              <w:t>ойша</w:t>
            </w:r>
            <w:proofErr w:type="spellEnd"/>
            <w:r w:rsidRPr="00995611">
              <w:rPr>
                <w:rFonts w:ascii="Times New Roman" w:hAnsi="Times New Roman" w:cs="Times New Roman"/>
                <w:sz w:val="24"/>
                <w:szCs w:val="24"/>
                <w:lang w:val="ru-RU"/>
              </w:rPr>
              <w:t xml:space="preserve">  </w:t>
            </w:r>
            <w:proofErr w:type="spellStart"/>
            <w:r w:rsidRPr="00995611">
              <w:rPr>
                <w:rFonts w:ascii="Times New Roman" w:hAnsi="Times New Roman" w:cs="Times New Roman"/>
                <w:sz w:val="24"/>
                <w:szCs w:val="24"/>
                <w:lang w:val="ru-RU"/>
              </w:rPr>
              <w:t>елестетесің</w:t>
            </w:r>
            <w:proofErr w:type="spellEnd"/>
            <w:r w:rsidRPr="00995611">
              <w:rPr>
                <w:rFonts w:ascii="Times New Roman" w:hAnsi="Times New Roman" w:cs="Times New Roman"/>
                <w:sz w:val="24"/>
                <w:szCs w:val="24"/>
                <w:lang w:val="ru-RU"/>
              </w:rPr>
              <w:t xml:space="preserve">? </w:t>
            </w:r>
          </w:p>
        </w:tc>
      </w:tr>
      <w:tr w:rsidR="00065833" w:rsidRPr="00FB4294">
        <w:trPr>
          <w:cantSplit/>
          <w:trHeight w:val="603"/>
        </w:trPr>
        <w:tc>
          <w:tcPr>
            <w:tcW w:w="1445" w:type="pct"/>
            <w:gridSpan w:val="3"/>
          </w:tcPr>
          <w:p w:rsidR="00065833" w:rsidRPr="00995611" w:rsidRDefault="002C5F56" w:rsidP="00995611">
            <w:pPr>
              <w:ind w:firstLine="468"/>
              <w:contextualSpacing/>
              <w:rPr>
                <w:rFonts w:ascii="Times New Roman" w:hAnsi="Times New Roman" w:cs="Times New Roman"/>
                <w:b/>
                <w:sz w:val="24"/>
                <w:szCs w:val="24"/>
                <w:lang w:val="ru-RU"/>
              </w:rPr>
            </w:pPr>
            <w:proofErr w:type="spellStart"/>
            <w:r w:rsidRPr="00995611">
              <w:rPr>
                <w:rFonts w:ascii="Times New Roman" w:hAnsi="Times New Roman" w:cs="Times New Roman"/>
                <w:b/>
                <w:sz w:val="24"/>
                <w:szCs w:val="24"/>
                <w:lang w:val="ru-RU"/>
              </w:rPr>
              <w:t>Құндылықтарды</w:t>
            </w:r>
            <w:proofErr w:type="spellEnd"/>
            <w:r w:rsidRPr="00995611">
              <w:rPr>
                <w:rFonts w:ascii="Times New Roman" w:hAnsi="Times New Roman" w:cs="Times New Roman"/>
                <w:b/>
                <w:sz w:val="24"/>
                <w:szCs w:val="24"/>
                <w:lang w:val="ru-RU"/>
              </w:rPr>
              <w:t xml:space="preserve"> </w:t>
            </w:r>
          </w:p>
          <w:p w:rsidR="00065833" w:rsidRPr="00995611" w:rsidRDefault="002C5F56" w:rsidP="00995611">
            <w:pPr>
              <w:ind w:firstLine="468"/>
              <w:contextualSpacing/>
              <w:rPr>
                <w:rFonts w:ascii="Times New Roman" w:hAnsi="Times New Roman" w:cs="Times New Roman"/>
                <w:b/>
                <w:sz w:val="24"/>
                <w:szCs w:val="24"/>
                <w:lang w:val="ru-RU"/>
              </w:rPr>
            </w:pPr>
            <w:proofErr w:type="spellStart"/>
            <w:r w:rsidRPr="00995611">
              <w:rPr>
                <w:rFonts w:ascii="Times New Roman" w:hAnsi="Times New Roman" w:cs="Times New Roman"/>
                <w:b/>
                <w:sz w:val="24"/>
                <w:szCs w:val="24"/>
                <w:lang w:val="ru-RU"/>
              </w:rPr>
              <w:t>дарыту</w:t>
            </w:r>
            <w:proofErr w:type="spellEnd"/>
            <w:r w:rsidRPr="00995611">
              <w:rPr>
                <w:rFonts w:ascii="Times New Roman" w:hAnsi="Times New Roman" w:cs="Times New Roman"/>
                <w:b/>
                <w:sz w:val="24"/>
                <w:szCs w:val="24"/>
                <w:lang w:val="ru-RU"/>
              </w:rPr>
              <w:t xml:space="preserve"> </w:t>
            </w:r>
          </w:p>
        </w:tc>
        <w:tc>
          <w:tcPr>
            <w:tcW w:w="3555" w:type="pct"/>
            <w:gridSpan w:val="5"/>
          </w:tcPr>
          <w:p w:rsidR="00065833" w:rsidRPr="00995611" w:rsidRDefault="002C5F56" w:rsidP="00995611">
            <w:pPr>
              <w:contextualSpacing/>
              <w:jc w:val="both"/>
              <w:rPr>
                <w:rFonts w:ascii="Times New Roman" w:hAnsi="Times New Roman" w:cs="Times New Roman"/>
                <w:bCs/>
                <w:sz w:val="24"/>
                <w:szCs w:val="24"/>
                <w:lang w:val="ru-RU"/>
              </w:rPr>
            </w:pPr>
            <w:proofErr w:type="spellStart"/>
            <w:r w:rsidRPr="00995611">
              <w:rPr>
                <w:rFonts w:ascii="Times New Roman" w:hAnsi="Times New Roman" w:cs="Times New Roman"/>
                <w:sz w:val="24"/>
                <w:szCs w:val="24"/>
                <w:lang w:val="ru-RU"/>
              </w:rPr>
              <w:t>Ынтымақтастық</w:t>
            </w:r>
            <w:proofErr w:type="spellEnd"/>
            <w:r w:rsidRPr="00995611">
              <w:rPr>
                <w:rFonts w:ascii="Times New Roman" w:hAnsi="Times New Roman" w:cs="Times New Roman"/>
                <w:sz w:val="24"/>
                <w:szCs w:val="24"/>
                <w:lang w:val="ru-RU"/>
              </w:rPr>
              <w:t xml:space="preserve">- </w:t>
            </w:r>
            <w:proofErr w:type="spellStart"/>
            <w:r w:rsidRPr="00995611">
              <w:rPr>
                <w:rFonts w:ascii="Times New Roman" w:hAnsi="Times New Roman" w:cs="Times New Roman"/>
                <w:bCs/>
                <w:sz w:val="24"/>
                <w:szCs w:val="24"/>
                <w:lang w:val="ru-RU"/>
              </w:rPr>
              <w:t>ұжымда</w:t>
            </w:r>
            <w:proofErr w:type="spellEnd"/>
            <w:r w:rsidRPr="00995611">
              <w:rPr>
                <w:rFonts w:ascii="Times New Roman" w:hAnsi="Times New Roman" w:cs="Times New Roman"/>
                <w:bCs/>
                <w:sz w:val="24"/>
                <w:szCs w:val="24"/>
                <w:lang w:val="ru-RU"/>
              </w:rPr>
              <w:t xml:space="preserve"> </w:t>
            </w:r>
            <w:proofErr w:type="spellStart"/>
            <w:r w:rsidRPr="00995611">
              <w:rPr>
                <w:rFonts w:ascii="Times New Roman" w:hAnsi="Times New Roman" w:cs="Times New Roman"/>
                <w:bCs/>
                <w:sz w:val="24"/>
                <w:szCs w:val="24"/>
                <w:lang w:val="ru-RU"/>
              </w:rPr>
              <w:t>жұмыс</w:t>
            </w:r>
            <w:proofErr w:type="spellEnd"/>
            <w:r w:rsidRPr="00995611">
              <w:rPr>
                <w:rFonts w:ascii="Times New Roman" w:hAnsi="Times New Roman" w:cs="Times New Roman"/>
                <w:bCs/>
                <w:sz w:val="24"/>
                <w:szCs w:val="24"/>
                <w:lang w:val="ru-RU"/>
              </w:rPr>
              <w:t xml:space="preserve"> </w:t>
            </w:r>
            <w:proofErr w:type="spellStart"/>
            <w:r w:rsidRPr="00995611">
              <w:rPr>
                <w:rFonts w:ascii="Times New Roman" w:hAnsi="Times New Roman" w:cs="Times New Roman"/>
                <w:bCs/>
                <w:sz w:val="24"/>
                <w:szCs w:val="24"/>
                <w:lang w:val="ru-RU"/>
              </w:rPr>
              <w:t>жасау</w:t>
            </w:r>
            <w:proofErr w:type="spellEnd"/>
            <w:r w:rsidR="00C3492C" w:rsidRPr="00995611">
              <w:rPr>
                <w:rFonts w:ascii="Times New Roman" w:hAnsi="Times New Roman" w:cs="Times New Roman"/>
                <w:bCs/>
                <w:sz w:val="24"/>
                <w:szCs w:val="24"/>
                <w:lang w:val="ru-RU"/>
              </w:rPr>
              <w:t>;</w:t>
            </w:r>
          </w:p>
          <w:p w:rsidR="00065833" w:rsidRPr="00995611" w:rsidRDefault="002C5F56" w:rsidP="00995611">
            <w:pPr>
              <w:contextualSpacing/>
              <w:jc w:val="both"/>
              <w:rPr>
                <w:rFonts w:ascii="Times New Roman" w:hAnsi="Times New Roman" w:cs="Times New Roman"/>
                <w:bCs/>
                <w:sz w:val="24"/>
                <w:szCs w:val="24"/>
                <w:lang w:val="ru-RU"/>
              </w:rPr>
            </w:pPr>
            <w:r w:rsidRPr="00995611">
              <w:rPr>
                <w:rFonts w:ascii="Times New Roman" w:hAnsi="Times New Roman" w:cs="Times New Roman"/>
                <w:bCs/>
                <w:sz w:val="24"/>
                <w:szCs w:val="24"/>
                <w:lang w:val="ru-RU"/>
              </w:rPr>
              <w:t>Құрме</w:t>
            </w:r>
            <w:proofErr w:type="gramStart"/>
            <w:r w:rsidRPr="00995611">
              <w:rPr>
                <w:rFonts w:ascii="Times New Roman" w:hAnsi="Times New Roman" w:cs="Times New Roman"/>
                <w:bCs/>
                <w:sz w:val="24"/>
                <w:szCs w:val="24"/>
                <w:lang w:val="ru-RU"/>
              </w:rPr>
              <w:t>т-</w:t>
            </w:r>
            <w:proofErr w:type="gramEnd"/>
            <w:r w:rsidRPr="00995611">
              <w:rPr>
                <w:rFonts w:ascii="Times New Roman" w:hAnsi="Times New Roman" w:cs="Times New Roman"/>
                <w:bCs/>
                <w:sz w:val="24"/>
                <w:szCs w:val="24"/>
                <w:lang w:val="ru-RU"/>
              </w:rPr>
              <w:t xml:space="preserve"> </w:t>
            </w:r>
            <w:proofErr w:type="spellStart"/>
            <w:r w:rsidRPr="00995611">
              <w:rPr>
                <w:rFonts w:ascii="Times New Roman" w:hAnsi="Times New Roman" w:cs="Times New Roman"/>
                <w:bCs/>
                <w:sz w:val="24"/>
                <w:szCs w:val="24"/>
                <w:lang w:val="ru-RU"/>
              </w:rPr>
              <w:t>өзге</w:t>
            </w:r>
            <w:proofErr w:type="spellEnd"/>
            <w:r w:rsidRPr="00995611">
              <w:rPr>
                <w:rFonts w:ascii="Times New Roman" w:hAnsi="Times New Roman" w:cs="Times New Roman"/>
                <w:bCs/>
                <w:sz w:val="24"/>
                <w:szCs w:val="24"/>
                <w:lang w:val="ru-RU"/>
              </w:rPr>
              <w:t xml:space="preserve"> </w:t>
            </w:r>
            <w:proofErr w:type="spellStart"/>
            <w:r w:rsidRPr="00995611">
              <w:rPr>
                <w:rFonts w:ascii="Times New Roman" w:hAnsi="Times New Roman" w:cs="Times New Roman"/>
                <w:bCs/>
                <w:sz w:val="24"/>
                <w:szCs w:val="24"/>
                <w:lang w:val="ru-RU"/>
              </w:rPr>
              <w:t>топтардың</w:t>
            </w:r>
            <w:proofErr w:type="spellEnd"/>
            <w:r w:rsidRPr="00995611">
              <w:rPr>
                <w:rFonts w:ascii="Times New Roman" w:hAnsi="Times New Roman" w:cs="Times New Roman"/>
                <w:bCs/>
                <w:sz w:val="24"/>
                <w:szCs w:val="24"/>
                <w:lang w:val="ru-RU"/>
              </w:rPr>
              <w:t xml:space="preserve"> </w:t>
            </w:r>
            <w:proofErr w:type="spellStart"/>
            <w:r w:rsidRPr="00995611">
              <w:rPr>
                <w:rFonts w:ascii="Times New Roman" w:hAnsi="Times New Roman" w:cs="Times New Roman"/>
                <w:bCs/>
                <w:sz w:val="24"/>
                <w:szCs w:val="24"/>
                <w:lang w:val="ru-RU"/>
              </w:rPr>
              <w:t>және</w:t>
            </w:r>
            <w:proofErr w:type="spellEnd"/>
            <w:r w:rsidRPr="00995611">
              <w:rPr>
                <w:rFonts w:ascii="Times New Roman" w:hAnsi="Times New Roman" w:cs="Times New Roman"/>
                <w:bCs/>
                <w:sz w:val="24"/>
                <w:szCs w:val="24"/>
                <w:lang w:val="ru-RU"/>
              </w:rPr>
              <w:t xml:space="preserve"> </w:t>
            </w:r>
            <w:proofErr w:type="spellStart"/>
            <w:r w:rsidRPr="00995611">
              <w:rPr>
                <w:rFonts w:ascii="Times New Roman" w:hAnsi="Times New Roman" w:cs="Times New Roman"/>
                <w:bCs/>
                <w:sz w:val="24"/>
                <w:szCs w:val="24"/>
                <w:lang w:val="ru-RU"/>
              </w:rPr>
              <w:t>жұптардың</w:t>
            </w:r>
            <w:proofErr w:type="spellEnd"/>
            <w:r w:rsidRPr="00995611">
              <w:rPr>
                <w:rFonts w:ascii="Times New Roman" w:hAnsi="Times New Roman" w:cs="Times New Roman"/>
                <w:bCs/>
                <w:sz w:val="24"/>
                <w:szCs w:val="24"/>
                <w:lang w:val="ru-RU"/>
              </w:rPr>
              <w:t xml:space="preserve"> </w:t>
            </w:r>
            <w:proofErr w:type="spellStart"/>
            <w:r w:rsidRPr="00995611">
              <w:rPr>
                <w:rFonts w:ascii="Times New Roman" w:hAnsi="Times New Roman" w:cs="Times New Roman"/>
                <w:bCs/>
                <w:sz w:val="24"/>
                <w:szCs w:val="24"/>
                <w:lang w:val="ru-RU"/>
              </w:rPr>
              <w:t>жұмысына</w:t>
            </w:r>
            <w:proofErr w:type="spellEnd"/>
            <w:r w:rsidRPr="00995611">
              <w:rPr>
                <w:rFonts w:ascii="Times New Roman" w:hAnsi="Times New Roman" w:cs="Times New Roman"/>
                <w:bCs/>
                <w:sz w:val="24"/>
                <w:szCs w:val="24"/>
                <w:lang w:val="ru-RU"/>
              </w:rPr>
              <w:t xml:space="preserve"> </w:t>
            </w:r>
            <w:proofErr w:type="spellStart"/>
            <w:r w:rsidRPr="00995611">
              <w:rPr>
                <w:rFonts w:ascii="Times New Roman" w:hAnsi="Times New Roman" w:cs="Times New Roman"/>
                <w:bCs/>
                <w:sz w:val="24"/>
                <w:szCs w:val="24"/>
                <w:lang w:val="ru-RU"/>
              </w:rPr>
              <w:t>құрметпен</w:t>
            </w:r>
            <w:proofErr w:type="spellEnd"/>
            <w:r w:rsidRPr="00995611">
              <w:rPr>
                <w:rFonts w:ascii="Times New Roman" w:hAnsi="Times New Roman" w:cs="Times New Roman"/>
                <w:bCs/>
                <w:sz w:val="24"/>
                <w:szCs w:val="24"/>
                <w:lang w:val="ru-RU"/>
              </w:rPr>
              <w:t xml:space="preserve"> </w:t>
            </w:r>
            <w:proofErr w:type="spellStart"/>
            <w:r w:rsidRPr="00995611">
              <w:rPr>
                <w:rFonts w:ascii="Times New Roman" w:hAnsi="Times New Roman" w:cs="Times New Roman"/>
                <w:bCs/>
                <w:sz w:val="24"/>
                <w:szCs w:val="24"/>
                <w:lang w:val="ru-RU"/>
              </w:rPr>
              <w:t>қарау</w:t>
            </w:r>
            <w:proofErr w:type="spellEnd"/>
            <w:r w:rsidR="00C3492C" w:rsidRPr="00995611">
              <w:rPr>
                <w:rFonts w:ascii="Times New Roman" w:hAnsi="Times New Roman" w:cs="Times New Roman"/>
                <w:bCs/>
                <w:sz w:val="24"/>
                <w:szCs w:val="24"/>
                <w:lang w:val="ru-RU"/>
              </w:rPr>
              <w:t>;</w:t>
            </w:r>
          </w:p>
          <w:p w:rsidR="00065833" w:rsidRPr="00995611" w:rsidRDefault="002C5F56" w:rsidP="00995611">
            <w:pPr>
              <w:contextualSpacing/>
              <w:jc w:val="both"/>
              <w:rPr>
                <w:rFonts w:ascii="Times New Roman" w:hAnsi="Times New Roman" w:cs="Times New Roman"/>
                <w:sz w:val="24"/>
                <w:szCs w:val="24"/>
                <w:lang w:val="ru-RU"/>
              </w:rPr>
            </w:pPr>
            <w:proofErr w:type="spellStart"/>
            <w:r w:rsidRPr="00995611">
              <w:rPr>
                <w:rFonts w:ascii="Times New Roman" w:hAnsi="Times New Roman" w:cs="Times New Roman"/>
                <w:bCs/>
                <w:sz w:val="24"/>
                <w:szCs w:val="24"/>
                <w:lang w:val="ru-RU"/>
              </w:rPr>
              <w:t>Еңбек</w:t>
            </w:r>
            <w:proofErr w:type="spellEnd"/>
            <w:r w:rsidRPr="00995611">
              <w:rPr>
                <w:rFonts w:ascii="Times New Roman" w:hAnsi="Times New Roman" w:cs="Times New Roman"/>
                <w:bCs/>
                <w:sz w:val="24"/>
                <w:szCs w:val="24"/>
                <w:lang w:val="ru-RU"/>
              </w:rPr>
              <w:t xml:space="preserve"> </w:t>
            </w:r>
            <w:proofErr w:type="spellStart"/>
            <w:r w:rsidRPr="00995611">
              <w:rPr>
                <w:rFonts w:ascii="Times New Roman" w:hAnsi="Times New Roman" w:cs="Times New Roman"/>
                <w:bCs/>
                <w:sz w:val="24"/>
                <w:szCs w:val="24"/>
                <w:lang w:val="ru-RU"/>
              </w:rPr>
              <w:t>және</w:t>
            </w:r>
            <w:proofErr w:type="spellEnd"/>
            <w:r w:rsidRPr="00995611">
              <w:rPr>
                <w:rFonts w:ascii="Times New Roman" w:hAnsi="Times New Roman" w:cs="Times New Roman"/>
                <w:bCs/>
                <w:sz w:val="24"/>
                <w:szCs w:val="24"/>
                <w:lang w:val="ru-RU"/>
              </w:rPr>
              <w:t xml:space="preserve"> </w:t>
            </w:r>
            <w:proofErr w:type="spellStart"/>
            <w:r w:rsidRPr="00995611">
              <w:rPr>
                <w:rFonts w:ascii="Times New Roman" w:hAnsi="Times New Roman" w:cs="Times New Roman"/>
                <w:bCs/>
                <w:sz w:val="24"/>
                <w:szCs w:val="24"/>
                <w:lang w:val="ru-RU"/>
              </w:rPr>
              <w:t>шығармашылық</w:t>
            </w:r>
            <w:proofErr w:type="spellEnd"/>
            <w:r w:rsidRPr="00995611">
              <w:rPr>
                <w:rFonts w:ascii="Times New Roman" w:hAnsi="Times New Roman" w:cs="Times New Roman"/>
                <w:bCs/>
                <w:sz w:val="24"/>
                <w:szCs w:val="24"/>
                <w:lang w:val="ru-RU"/>
              </w:rPr>
              <w:t xml:space="preserve">- </w:t>
            </w:r>
            <w:proofErr w:type="spellStart"/>
            <w:r w:rsidRPr="00995611">
              <w:rPr>
                <w:rFonts w:ascii="Times New Roman" w:hAnsi="Times New Roman" w:cs="Times New Roman"/>
                <w:bCs/>
                <w:sz w:val="24"/>
                <w:szCs w:val="24"/>
                <w:lang w:val="ru-RU"/>
              </w:rPr>
              <w:t>ә</w:t>
            </w:r>
            <w:proofErr w:type="gramStart"/>
            <w:r w:rsidRPr="00995611">
              <w:rPr>
                <w:rFonts w:ascii="Times New Roman" w:hAnsi="Times New Roman" w:cs="Times New Roman"/>
                <w:bCs/>
                <w:sz w:val="24"/>
                <w:szCs w:val="24"/>
                <w:lang w:val="ru-RU"/>
              </w:rPr>
              <w:t>р</w:t>
            </w:r>
            <w:proofErr w:type="spellEnd"/>
            <w:proofErr w:type="gramEnd"/>
            <w:r w:rsidRPr="00995611">
              <w:rPr>
                <w:rFonts w:ascii="Times New Roman" w:hAnsi="Times New Roman" w:cs="Times New Roman"/>
                <w:bCs/>
                <w:sz w:val="24"/>
                <w:szCs w:val="24"/>
                <w:lang w:val="ru-RU"/>
              </w:rPr>
              <w:t xml:space="preserve"> </w:t>
            </w:r>
            <w:proofErr w:type="spellStart"/>
            <w:r w:rsidRPr="00995611">
              <w:rPr>
                <w:rFonts w:ascii="Times New Roman" w:hAnsi="Times New Roman" w:cs="Times New Roman"/>
                <w:bCs/>
                <w:sz w:val="24"/>
                <w:szCs w:val="24"/>
                <w:lang w:val="ru-RU"/>
              </w:rPr>
              <w:t>тапсырманы</w:t>
            </w:r>
            <w:proofErr w:type="spellEnd"/>
            <w:r w:rsidRPr="00995611">
              <w:rPr>
                <w:rFonts w:ascii="Times New Roman" w:hAnsi="Times New Roman" w:cs="Times New Roman"/>
                <w:bCs/>
                <w:sz w:val="24"/>
                <w:szCs w:val="24"/>
                <w:lang w:val="ru-RU"/>
              </w:rPr>
              <w:t xml:space="preserve"> </w:t>
            </w:r>
            <w:proofErr w:type="spellStart"/>
            <w:r w:rsidRPr="00995611">
              <w:rPr>
                <w:rFonts w:ascii="Times New Roman" w:hAnsi="Times New Roman" w:cs="Times New Roman"/>
                <w:bCs/>
                <w:sz w:val="24"/>
                <w:szCs w:val="24"/>
                <w:lang w:val="ru-RU"/>
              </w:rPr>
              <w:t>қызығушылықпен</w:t>
            </w:r>
            <w:proofErr w:type="spellEnd"/>
            <w:r w:rsidRPr="00995611">
              <w:rPr>
                <w:rFonts w:ascii="Times New Roman" w:hAnsi="Times New Roman" w:cs="Times New Roman"/>
                <w:bCs/>
                <w:sz w:val="24"/>
                <w:szCs w:val="24"/>
                <w:lang w:val="ru-RU"/>
              </w:rPr>
              <w:t xml:space="preserve"> </w:t>
            </w:r>
            <w:proofErr w:type="spellStart"/>
            <w:r w:rsidRPr="00995611">
              <w:rPr>
                <w:rFonts w:ascii="Times New Roman" w:hAnsi="Times New Roman" w:cs="Times New Roman"/>
                <w:bCs/>
                <w:sz w:val="24"/>
                <w:szCs w:val="24"/>
                <w:lang w:val="ru-RU"/>
              </w:rPr>
              <w:t>орындау</w:t>
            </w:r>
            <w:proofErr w:type="spellEnd"/>
            <w:r w:rsidRPr="00995611">
              <w:rPr>
                <w:rFonts w:ascii="Times New Roman" w:hAnsi="Times New Roman" w:cs="Times New Roman"/>
                <w:bCs/>
                <w:sz w:val="24"/>
                <w:szCs w:val="24"/>
                <w:lang w:val="ru-RU"/>
              </w:rPr>
              <w:t xml:space="preserve">, </w:t>
            </w:r>
            <w:proofErr w:type="spellStart"/>
            <w:r w:rsidRPr="00995611">
              <w:rPr>
                <w:rFonts w:ascii="Times New Roman" w:hAnsi="Times New Roman" w:cs="Times New Roman"/>
                <w:bCs/>
                <w:sz w:val="24"/>
                <w:szCs w:val="24"/>
                <w:lang w:val="ru-RU"/>
              </w:rPr>
              <w:t>топтық</w:t>
            </w:r>
            <w:proofErr w:type="spellEnd"/>
            <w:r w:rsidRPr="00995611">
              <w:rPr>
                <w:rFonts w:ascii="Times New Roman" w:hAnsi="Times New Roman" w:cs="Times New Roman"/>
                <w:bCs/>
                <w:sz w:val="24"/>
                <w:szCs w:val="24"/>
                <w:lang w:val="ru-RU"/>
              </w:rPr>
              <w:t xml:space="preserve"> </w:t>
            </w:r>
            <w:proofErr w:type="spellStart"/>
            <w:r w:rsidRPr="00995611">
              <w:rPr>
                <w:rFonts w:ascii="Times New Roman" w:hAnsi="Times New Roman" w:cs="Times New Roman"/>
                <w:bCs/>
                <w:sz w:val="24"/>
                <w:szCs w:val="24"/>
                <w:lang w:val="ru-RU"/>
              </w:rPr>
              <w:t>жұмысқа</w:t>
            </w:r>
            <w:proofErr w:type="spellEnd"/>
            <w:r w:rsidRPr="00995611">
              <w:rPr>
                <w:rFonts w:ascii="Times New Roman" w:hAnsi="Times New Roman" w:cs="Times New Roman"/>
                <w:bCs/>
                <w:sz w:val="24"/>
                <w:szCs w:val="24"/>
                <w:lang w:val="ru-RU"/>
              </w:rPr>
              <w:t xml:space="preserve"> </w:t>
            </w:r>
            <w:proofErr w:type="spellStart"/>
            <w:r w:rsidRPr="00995611">
              <w:rPr>
                <w:rFonts w:ascii="Times New Roman" w:hAnsi="Times New Roman" w:cs="Times New Roman"/>
                <w:bCs/>
                <w:sz w:val="24"/>
                <w:szCs w:val="24"/>
                <w:lang w:val="ru-RU"/>
              </w:rPr>
              <w:t>қатысу</w:t>
            </w:r>
            <w:proofErr w:type="spellEnd"/>
            <w:r w:rsidR="00C3492C" w:rsidRPr="00995611">
              <w:rPr>
                <w:rFonts w:ascii="Times New Roman" w:hAnsi="Times New Roman" w:cs="Times New Roman"/>
                <w:bCs/>
                <w:sz w:val="24"/>
                <w:szCs w:val="24"/>
                <w:lang w:val="ru-RU"/>
              </w:rPr>
              <w:t>;</w:t>
            </w:r>
          </w:p>
        </w:tc>
      </w:tr>
      <w:tr w:rsidR="00065833">
        <w:trPr>
          <w:cantSplit/>
          <w:trHeight w:val="402"/>
        </w:trPr>
        <w:tc>
          <w:tcPr>
            <w:tcW w:w="1445" w:type="pct"/>
            <w:gridSpan w:val="3"/>
          </w:tcPr>
          <w:p w:rsidR="00065833" w:rsidRPr="00995611" w:rsidRDefault="002C5F56" w:rsidP="00995611">
            <w:pPr>
              <w:ind w:firstLine="468"/>
              <w:contextualSpacing/>
              <w:rPr>
                <w:rFonts w:ascii="Times New Roman" w:hAnsi="Times New Roman" w:cs="Times New Roman"/>
                <w:b/>
                <w:sz w:val="24"/>
                <w:szCs w:val="24"/>
                <w:lang w:val="ru-RU"/>
              </w:rPr>
            </w:pPr>
            <w:proofErr w:type="spellStart"/>
            <w:proofErr w:type="gramStart"/>
            <w:r w:rsidRPr="00995611">
              <w:rPr>
                <w:rFonts w:ascii="Times New Roman" w:hAnsi="Times New Roman" w:cs="Times New Roman"/>
                <w:b/>
                <w:sz w:val="24"/>
                <w:szCs w:val="24"/>
                <w:lang w:val="ru-RU"/>
              </w:rPr>
              <w:t>П</w:t>
            </w:r>
            <w:proofErr w:type="gramEnd"/>
            <w:r w:rsidRPr="00995611">
              <w:rPr>
                <w:rFonts w:ascii="Times New Roman" w:hAnsi="Times New Roman" w:cs="Times New Roman"/>
                <w:b/>
                <w:sz w:val="24"/>
                <w:szCs w:val="24"/>
                <w:lang w:val="ru-RU"/>
              </w:rPr>
              <w:t>әнаралық</w:t>
            </w:r>
            <w:proofErr w:type="spellEnd"/>
            <w:r w:rsidRPr="00995611">
              <w:rPr>
                <w:rFonts w:ascii="Times New Roman" w:hAnsi="Times New Roman" w:cs="Times New Roman"/>
                <w:b/>
                <w:sz w:val="24"/>
                <w:szCs w:val="24"/>
                <w:lang w:val="ru-RU"/>
              </w:rPr>
              <w:t xml:space="preserve"> </w:t>
            </w:r>
          </w:p>
          <w:p w:rsidR="00065833" w:rsidRPr="00995611" w:rsidRDefault="002C5F56" w:rsidP="00995611">
            <w:pPr>
              <w:ind w:firstLine="468"/>
              <w:contextualSpacing/>
              <w:rPr>
                <w:rFonts w:ascii="Times New Roman" w:hAnsi="Times New Roman" w:cs="Times New Roman"/>
                <w:b/>
                <w:sz w:val="24"/>
                <w:szCs w:val="24"/>
                <w:lang w:val="ru-RU"/>
              </w:rPr>
            </w:pPr>
            <w:proofErr w:type="spellStart"/>
            <w:r w:rsidRPr="00995611">
              <w:rPr>
                <w:rFonts w:ascii="Times New Roman" w:hAnsi="Times New Roman" w:cs="Times New Roman"/>
                <w:b/>
                <w:sz w:val="24"/>
                <w:szCs w:val="24"/>
                <w:lang w:val="ru-RU"/>
              </w:rPr>
              <w:t>байланыстар</w:t>
            </w:r>
            <w:proofErr w:type="spellEnd"/>
          </w:p>
        </w:tc>
        <w:tc>
          <w:tcPr>
            <w:tcW w:w="3555" w:type="pct"/>
            <w:gridSpan w:val="5"/>
          </w:tcPr>
          <w:p w:rsidR="00065833" w:rsidRPr="00995611" w:rsidRDefault="002C5F56" w:rsidP="00995611">
            <w:pPr>
              <w:contextualSpacing/>
              <w:jc w:val="both"/>
              <w:rPr>
                <w:rFonts w:ascii="Times New Roman" w:hAnsi="Times New Roman" w:cs="Times New Roman"/>
                <w:sz w:val="24"/>
                <w:szCs w:val="24"/>
                <w:lang w:val="ru-RU"/>
              </w:rPr>
            </w:pPr>
            <w:r w:rsidRPr="00995611">
              <w:rPr>
                <w:rFonts w:ascii="Times New Roman" w:hAnsi="Times New Roman" w:cs="Times New Roman"/>
                <w:sz w:val="24"/>
                <w:szCs w:val="24"/>
                <w:lang w:val="ru-RU"/>
              </w:rPr>
              <w:t>Өнер</w:t>
            </w:r>
          </w:p>
        </w:tc>
      </w:tr>
      <w:tr w:rsidR="00065833" w:rsidRPr="00FB4294">
        <w:trPr>
          <w:cantSplit/>
          <w:trHeight w:val="519"/>
        </w:trPr>
        <w:tc>
          <w:tcPr>
            <w:tcW w:w="1445" w:type="pct"/>
            <w:gridSpan w:val="3"/>
          </w:tcPr>
          <w:p w:rsidR="00065833" w:rsidRPr="00995611" w:rsidRDefault="002C5F56" w:rsidP="00995611">
            <w:pPr>
              <w:ind w:firstLine="468"/>
              <w:contextualSpacing/>
              <w:rPr>
                <w:rFonts w:ascii="Times New Roman" w:hAnsi="Times New Roman" w:cs="Times New Roman"/>
                <w:b/>
                <w:sz w:val="24"/>
                <w:szCs w:val="24"/>
                <w:lang w:val="ru-RU"/>
              </w:rPr>
            </w:pPr>
            <w:r w:rsidRPr="00995611">
              <w:rPr>
                <w:rFonts w:ascii="Times New Roman" w:hAnsi="Times New Roman" w:cs="Times New Roman"/>
                <w:b/>
                <w:sz w:val="24"/>
                <w:szCs w:val="24"/>
                <w:lang w:val="ru-RU"/>
              </w:rPr>
              <w:t xml:space="preserve">АКТ </w:t>
            </w:r>
            <w:r w:rsidRPr="00995611">
              <w:rPr>
                <w:rFonts w:ascii="Times New Roman" w:hAnsi="Times New Roman" w:cs="Times New Roman"/>
                <w:b/>
                <w:sz w:val="24"/>
                <w:szCs w:val="24"/>
                <w:lang w:val="kk-KZ"/>
              </w:rPr>
              <w:t>қ</w:t>
            </w:r>
            <w:proofErr w:type="spellStart"/>
            <w:r w:rsidRPr="00995611">
              <w:rPr>
                <w:rFonts w:ascii="Times New Roman" w:hAnsi="Times New Roman" w:cs="Times New Roman"/>
                <w:b/>
                <w:sz w:val="24"/>
                <w:szCs w:val="24"/>
                <w:lang w:val="ru-RU"/>
              </w:rPr>
              <w:t>олдану</w:t>
            </w:r>
            <w:proofErr w:type="spellEnd"/>
            <w:r w:rsidRPr="00995611">
              <w:rPr>
                <w:rFonts w:ascii="Times New Roman" w:hAnsi="Times New Roman" w:cs="Times New Roman"/>
                <w:b/>
                <w:sz w:val="24"/>
                <w:szCs w:val="24"/>
                <w:lang w:val="ru-RU"/>
              </w:rPr>
              <w:t xml:space="preserve"> </w:t>
            </w:r>
          </w:p>
          <w:p w:rsidR="00065833" w:rsidRPr="00995611" w:rsidRDefault="002C5F56" w:rsidP="00995611">
            <w:pPr>
              <w:ind w:firstLine="468"/>
              <w:contextualSpacing/>
              <w:rPr>
                <w:rFonts w:ascii="Times New Roman" w:hAnsi="Times New Roman" w:cs="Times New Roman"/>
                <w:b/>
                <w:sz w:val="24"/>
                <w:szCs w:val="24"/>
                <w:lang w:val="ru-RU"/>
              </w:rPr>
            </w:pPr>
            <w:r w:rsidRPr="00995611">
              <w:rPr>
                <w:rFonts w:ascii="Times New Roman" w:hAnsi="Times New Roman" w:cs="Times New Roman"/>
                <w:b/>
                <w:sz w:val="24"/>
                <w:szCs w:val="24"/>
                <w:lang w:val="ru-RU"/>
              </w:rPr>
              <w:t>да</w:t>
            </w:r>
            <w:r w:rsidRPr="00995611">
              <w:rPr>
                <w:rFonts w:ascii="Times New Roman" w:hAnsi="Times New Roman" w:cs="Times New Roman"/>
                <w:b/>
                <w:sz w:val="24"/>
                <w:szCs w:val="24"/>
                <w:lang w:val="kk-KZ"/>
              </w:rPr>
              <w:t>ғ</w:t>
            </w:r>
            <w:proofErr w:type="spellStart"/>
            <w:r w:rsidRPr="00995611">
              <w:rPr>
                <w:rFonts w:ascii="Times New Roman" w:hAnsi="Times New Roman" w:cs="Times New Roman"/>
                <w:b/>
                <w:sz w:val="24"/>
                <w:szCs w:val="24"/>
                <w:lang w:val="ru-RU"/>
              </w:rPr>
              <w:t>дылары</w:t>
            </w:r>
            <w:proofErr w:type="spellEnd"/>
            <w:r w:rsidRPr="00995611">
              <w:rPr>
                <w:rFonts w:ascii="Times New Roman" w:hAnsi="Times New Roman" w:cs="Times New Roman"/>
                <w:b/>
                <w:sz w:val="24"/>
                <w:szCs w:val="24"/>
                <w:lang w:val="ru-RU"/>
              </w:rPr>
              <w:t xml:space="preserve"> </w:t>
            </w:r>
          </w:p>
        </w:tc>
        <w:tc>
          <w:tcPr>
            <w:tcW w:w="3555" w:type="pct"/>
            <w:gridSpan w:val="5"/>
          </w:tcPr>
          <w:p w:rsidR="00065833" w:rsidRPr="00995611" w:rsidRDefault="002C5F56" w:rsidP="00995611">
            <w:pPr>
              <w:contextualSpacing/>
              <w:jc w:val="both"/>
              <w:rPr>
                <w:rFonts w:ascii="Times New Roman" w:hAnsi="Times New Roman" w:cs="Times New Roman"/>
                <w:sz w:val="24"/>
                <w:szCs w:val="24"/>
                <w:lang w:val="ru-RU"/>
              </w:rPr>
            </w:pPr>
            <w:r w:rsidRPr="00995611">
              <w:rPr>
                <w:rFonts w:ascii="Times New Roman" w:hAnsi="Times New Roman" w:cs="Times New Roman"/>
                <w:sz w:val="24"/>
                <w:szCs w:val="24"/>
                <w:lang w:val="ru-RU"/>
              </w:rPr>
              <w:t>Бұ</w:t>
            </w:r>
            <w:proofErr w:type="gramStart"/>
            <w:r w:rsidRPr="00995611">
              <w:rPr>
                <w:rFonts w:ascii="Times New Roman" w:hAnsi="Times New Roman" w:cs="Times New Roman"/>
                <w:sz w:val="24"/>
                <w:szCs w:val="24"/>
                <w:lang w:val="ru-RU"/>
              </w:rPr>
              <w:t>л</w:t>
            </w:r>
            <w:proofErr w:type="gramEnd"/>
            <w:r w:rsidRPr="00995611">
              <w:rPr>
                <w:rFonts w:ascii="Times New Roman" w:hAnsi="Times New Roman" w:cs="Times New Roman"/>
                <w:sz w:val="24"/>
                <w:szCs w:val="24"/>
                <w:lang w:val="ru-RU"/>
              </w:rPr>
              <w:t xml:space="preserve"> сабақта АКТ дағдылары қолданылмайды</w:t>
            </w:r>
          </w:p>
        </w:tc>
      </w:tr>
      <w:tr w:rsidR="00065833" w:rsidRPr="00FB4294">
        <w:trPr>
          <w:cantSplit/>
        </w:trPr>
        <w:tc>
          <w:tcPr>
            <w:tcW w:w="1445" w:type="pct"/>
            <w:gridSpan w:val="3"/>
          </w:tcPr>
          <w:p w:rsidR="00065833" w:rsidRPr="00995611" w:rsidRDefault="002C5F56" w:rsidP="00995611">
            <w:pPr>
              <w:contextualSpacing/>
              <w:rPr>
                <w:rFonts w:ascii="Times New Roman" w:hAnsi="Times New Roman" w:cs="Times New Roman"/>
                <w:b/>
                <w:sz w:val="24"/>
                <w:szCs w:val="24"/>
                <w:lang w:val="ru-RU"/>
              </w:rPr>
            </w:pPr>
            <w:r w:rsidRPr="00995611">
              <w:rPr>
                <w:rFonts w:ascii="Times New Roman" w:hAnsi="Times New Roman" w:cs="Times New Roman"/>
                <w:b/>
                <w:sz w:val="24"/>
                <w:szCs w:val="24"/>
                <w:lang w:val="kk-KZ"/>
              </w:rPr>
              <w:lastRenderedPageBreak/>
              <w:t xml:space="preserve">Бастапқы білім </w:t>
            </w:r>
          </w:p>
          <w:p w:rsidR="00065833" w:rsidRPr="00995611" w:rsidRDefault="00065833" w:rsidP="00995611">
            <w:pPr>
              <w:contextualSpacing/>
              <w:rPr>
                <w:rFonts w:ascii="Times New Roman" w:hAnsi="Times New Roman" w:cs="Times New Roman"/>
                <w:b/>
                <w:sz w:val="24"/>
                <w:szCs w:val="24"/>
                <w:lang w:val="ru-RU"/>
              </w:rPr>
            </w:pPr>
          </w:p>
        </w:tc>
        <w:tc>
          <w:tcPr>
            <w:tcW w:w="3555" w:type="pct"/>
            <w:gridSpan w:val="5"/>
          </w:tcPr>
          <w:p w:rsidR="000A0C9C" w:rsidRPr="00995611" w:rsidRDefault="000A0C9C" w:rsidP="00995611">
            <w:pPr>
              <w:contextualSpacing/>
              <w:jc w:val="both"/>
              <w:rPr>
                <w:rFonts w:ascii="Times New Roman" w:hAnsi="Times New Roman" w:cs="Times New Roman"/>
                <w:sz w:val="24"/>
                <w:szCs w:val="24"/>
                <w:lang w:val="kk-KZ"/>
              </w:rPr>
            </w:pPr>
            <w:r w:rsidRPr="00995611">
              <w:rPr>
                <w:rFonts w:ascii="Times New Roman" w:hAnsi="Times New Roman" w:cs="Times New Roman"/>
                <w:sz w:val="24"/>
                <w:szCs w:val="24"/>
                <w:lang w:val="kk-KZ"/>
              </w:rPr>
              <w:t xml:space="preserve">Оқушылар музыкалық және шулы дыбыстарды жаңғырта және ажырата алады. </w:t>
            </w:r>
          </w:p>
          <w:p w:rsidR="000A0C9C" w:rsidRPr="00995611" w:rsidRDefault="000A0C9C" w:rsidP="00995611">
            <w:pPr>
              <w:contextualSpacing/>
              <w:jc w:val="both"/>
              <w:rPr>
                <w:rFonts w:ascii="Times New Roman" w:hAnsi="Times New Roman" w:cs="Times New Roman"/>
                <w:sz w:val="24"/>
                <w:szCs w:val="24"/>
                <w:lang w:val="kk-KZ"/>
              </w:rPr>
            </w:pPr>
            <w:r w:rsidRPr="00995611">
              <w:rPr>
                <w:rFonts w:ascii="Times New Roman" w:hAnsi="Times New Roman" w:cs="Times New Roman"/>
                <w:sz w:val="24"/>
                <w:szCs w:val="24"/>
                <w:lang w:val="kk-KZ"/>
              </w:rPr>
              <w:t xml:space="preserve">Өткен сабақта аспаптар арқылы қала және ауыл дыбыстарын дыбыстап, қала мен ауылға байланысты шағын композицияны ноталар арқылы шығарып орындады. </w:t>
            </w:r>
          </w:p>
        </w:tc>
      </w:tr>
      <w:tr w:rsidR="00065833" w:rsidRPr="000A0C9C" w:rsidTr="00995611">
        <w:trPr>
          <w:trHeight w:val="447"/>
        </w:trPr>
        <w:tc>
          <w:tcPr>
            <w:tcW w:w="5000" w:type="pct"/>
            <w:gridSpan w:val="8"/>
          </w:tcPr>
          <w:p w:rsidR="00065833" w:rsidRPr="00995611" w:rsidRDefault="002C5F56" w:rsidP="00995611">
            <w:pPr>
              <w:contextualSpacing/>
              <w:jc w:val="center"/>
              <w:rPr>
                <w:rFonts w:ascii="Times New Roman" w:hAnsi="Times New Roman" w:cs="Times New Roman"/>
                <w:b/>
                <w:sz w:val="24"/>
                <w:szCs w:val="24"/>
                <w:lang w:val="ru-RU"/>
              </w:rPr>
            </w:pPr>
            <w:proofErr w:type="spellStart"/>
            <w:r w:rsidRPr="00995611">
              <w:rPr>
                <w:rFonts w:ascii="Times New Roman" w:hAnsi="Times New Roman" w:cs="Times New Roman"/>
                <w:b/>
                <w:sz w:val="24"/>
                <w:szCs w:val="24"/>
                <w:lang w:val="ru-RU"/>
              </w:rPr>
              <w:t>Сабақ</w:t>
            </w:r>
            <w:proofErr w:type="spellEnd"/>
            <w:r w:rsidRPr="00995611">
              <w:rPr>
                <w:rFonts w:ascii="Times New Roman" w:hAnsi="Times New Roman" w:cs="Times New Roman"/>
                <w:b/>
                <w:sz w:val="24"/>
                <w:szCs w:val="24"/>
                <w:lang w:val="ru-RU"/>
              </w:rPr>
              <w:t xml:space="preserve"> </w:t>
            </w:r>
            <w:proofErr w:type="spellStart"/>
            <w:r w:rsidRPr="00995611">
              <w:rPr>
                <w:rFonts w:ascii="Times New Roman" w:hAnsi="Times New Roman" w:cs="Times New Roman"/>
                <w:b/>
                <w:sz w:val="24"/>
                <w:szCs w:val="24"/>
                <w:lang w:val="ru-RU"/>
              </w:rPr>
              <w:t>барысы</w:t>
            </w:r>
            <w:proofErr w:type="spellEnd"/>
          </w:p>
        </w:tc>
      </w:tr>
      <w:tr w:rsidR="00065833" w:rsidRPr="000A0C9C">
        <w:trPr>
          <w:trHeight w:val="528"/>
        </w:trPr>
        <w:tc>
          <w:tcPr>
            <w:tcW w:w="771" w:type="pct"/>
          </w:tcPr>
          <w:p w:rsidR="00065833" w:rsidRPr="00995611" w:rsidRDefault="002C5F56" w:rsidP="00995611">
            <w:pPr>
              <w:contextualSpacing/>
              <w:jc w:val="center"/>
              <w:rPr>
                <w:rFonts w:ascii="Times New Roman" w:hAnsi="Times New Roman" w:cs="Times New Roman"/>
                <w:b/>
                <w:sz w:val="24"/>
                <w:szCs w:val="24"/>
                <w:lang w:val="ru-RU"/>
              </w:rPr>
            </w:pPr>
            <w:proofErr w:type="spellStart"/>
            <w:r w:rsidRPr="00995611">
              <w:rPr>
                <w:rFonts w:ascii="Times New Roman" w:hAnsi="Times New Roman" w:cs="Times New Roman"/>
                <w:b/>
                <w:sz w:val="24"/>
                <w:szCs w:val="24"/>
                <w:lang w:val="ru-RU"/>
              </w:rPr>
              <w:t>Сабақтың</w:t>
            </w:r>
            <w:proofErr w:type="spellEnd"/>
            <w:r w:rsidRPr="00995611">
              <w:rPr>
                <w:rFonts w:ascii="Times New Roman" w:hAnsi="Times New Roman" w:cs="Times New Roman"/>
                <w:b/>
                <w:sz w:val="24"/>
                <w:szCs w:val="24"/>
                <w:lang w:val="ru-RU"/>
              </w:rPr>
              <w:t xml:space="preserve"> </w:t>
            </w:r>
            <w:proofErr w:type="spellStart"/>
            <w:r w:rsidRPr="00995611">
              <w:rPr>
                <w:rFonts w:ascii="Times New Roman" w:hAnsi="Times New Roman" w:cs="Times New Roman"/>
                <w:b/>
                <w:sz w:val="24"/>
                <w:szCs w:val="24"/>
                <w:lang w:val="ru-RU"/>
              </w:rPr>
              <w:t>жоспарланған</w:t>
            </w:r>
            <w:proofErr w:type="spellEnd"/>
            <w:r w:rsidRPr="00995611">
              <w:rPr>
                <w:rFonts w:ascii="Times New Roman" w:hAnsi="Times New Roman" w:cs="Times New Roman"/>
                <w:b/>
                <w:sz w:val="24"/>
                <w:szCs w:val="24"/>
                <w:lang w:val="ru-RU"/>
              </w:rPr>
              <w:t xml:space="preserve"> </w:t>
            </w:r>
            <w:proofErr w:type="spellStart"/>
            <w:r w:rsidRPr="00995611">
              <w:rPr>
                <w:rFonts w:ascii="Times New Roman" w:hAnsi="Times New Roman" w:cs="Times New Roman"/>
                <w:b/>
                <w:sz w:val="24"/>
                <w:szCs w:val="24"/>
                <w:lang w:val="ru-RU"/>
              </w:rPr>
              <w:t>кезеңдері</w:t>
            </w:r>
            <w:proofErr w:type="spellEnd"/>
            <w:r w:rsidRPr="00995611">
              <w:rPr>
                <w:rFonts w:ascii="Times New Roman" w:hAnsi="Times New Roman" w:cs="Times New Roman"/>
                <w:b/>
                <w:sz w:val="24"/>
                <w:szCs w:val="24"/>
                <w:lang w:val="ru-RU"/>
              </w:rPr>
              <w:t xml:space="preserve"> </w:t>
            </w:r>
          </w:p>
        </w:tc>
        <w:tc>
          <w:tcPr>
            <w:tcW w:w="2726" w:type="pct"/>
            <w:gridSpan w:val="5"/>
          </w:tcPr>
          <w:p w:rsidR="00065833" w:rsidRPr="00995611" w:rsidRDefault="002C5F56" w:rsidP="00995611">
            <w:pPr>
              <w:contextualSpacing/>
              <w:jc w:val="center"/>
              <w:rPr>
                <w:rFonts w:ascii="Times New Roman" w:hAnsi="Times New Roman" w:cs="Times New Roman"/>
                <w:b/>
                <w:sz w:val="24"/>
                <w:szCs w:val="24"/>
                <w:lang w:val="ru-RU"/>
              </w:rPr>
            </w:pPr>
            <w:r w:rsidRPr="00995611">
              <w:rPr>
                <w:rFonts w:ascii="Times New Roman" w:hAnsi="Times New Roman" w:cs="Times New Roman"/>
                <w:b/>
                <w:sz w:val="24"/>
                <w:szCs w:val="24"/>
                <w:lang w:val="ru-RU"/>
              </w:rPr>
              <w:t>Сабақтағы жоспарланған і</w:t>
            </w:r>
            <w:proofErr w:type="gramStart"/>
            <w:r w:rsidRPr="00995611">
              <w:rPr>
                <w:rFonts w:ascii="Times New Roman" w:hAnsi="Times New Roman" w:cs="Times New Roman"/>
                <w:b/>
                <w:sz w:val="24"/>
                <w:szCs w:val="24"/>
                <w:lang w:val="ru-RU"/>
              </w:rPr>
              <w:t>с-</w:t>
            </w:r>
            <w:proofErr w:type="gramEnd"/>
            <w:r w:rsidRPr="00995611">
              <w:rPr>
                <w:rFonts w:ascii="Times New Roman" w:hAnsi="Times New Roman" w:cs="Times New Roman"/>
                <w:b/>
                <w:sz w:val="24"/>
                <w:szCs w:val="24"/>
                <w:lang w:val="ru-RU"/>
              </w:rPr>
              <w:t xml:space="preserve">әрекет  </w:t>
            </w:r>
          </w:p>
          <w:p w:rsidR="00065833" w:rsidRPr="00995611" w:rsidRDefault="00065833" w:rsidP="00995611">
            <w:pPr>
              <w:contextualSpacing/>
              <w:jc w:val="center"/>
              <w:rPr>
                <w:rFonts w:ascii="Times New Roman" w:hAnsi="Times New Roman" w:cs="Times New Roman"/>
                <w:b/>
                <w:sz w:val="24"/>
                <w:szCs w:val="24"/>
                <w:lang w:val="ru-RU"/>
              </w:rPr>
            </w:pPr>
          </w:p>
        </w:tc>
        <w:tc>
          <w:tcPr>
            <w:tcW w:w="1503" w:type="pct"/>
            <w:gridSpan w:val="2"/>
          </w:tcPr>
          <w:p w:rsidR="00065833" w:rsidRDefault="002C5F56">
            <w:pPr>
              <w:spacing w:before="120" w:after="120" w:line="276" w:lineRule="auto"/>
              <w:jc w:val="cente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Ресурстар</w:t>
            </w:r>
            <w:proofErr w:type="spellEnd"/>
          </w:p>
        </w:tc>
      </w:tr>
      <w:tr w:rsidR="0011309A" w:rsidRPr="00FB4294">
        <w:trPr>
          <w:trHeight w:val="1413"/>
        </w:trPr>
        <w:tc>
          <w:tcPr>
            <w:tcW w:w="771" w:type="pct"/>
          </w:tcPr>
          <w:p w:rsidR="0011309A" w:rsidRPr="00995611" w:rsidRDefault="0011309A" w:rsidP="00995611">
            <w:pPr>
              <w:contextualSpacing/>
              <w:jc w:val="center"/>
              <w:rPr>
                <w:rFonts w:ascii="Times New Roman" w:hAnsi="Times New Roman" w:cs="Times New Roman"/>
                <w:sz w:val="24"/>
                <w:szCs w:val="24"/>
              </w:rPr>
            </w:pPr>
            <w:proofErr w:type="spellStart"/>
            <w:r w:rsidRPr="00995611">
              <w:rPr>
                <w:rFonts w:ascii="Times New Roman" w:hAnsi="Times New Roman" w:cs="Times New Roman"/>
                <w:sz w:val="24"/>
                <w:szCs w:val="24"/>
                <w:lang w:val="ru-RU"/>
              </w:rPr>
              <w:t>Сабақтың</w:t>
            </w:r>
            <w:proofErr w:type="spellEnd"/>
            <w:r w:rsidRPr="00995611">
              <w:rPr>
                <w:rFonts w:ascii="Times New Roman" w:hAnsi="Times New Roman" w:cs="Times New Roman"/>
                <w:sz w:val="24"/>
                <w:szCs w:val="24"/>
              </w:rPr>
              <w:t xml:space="preserve"> </w:t>
            </w:r>
            <w:r w:rsidRPr="00995611">
              <w:rPr>
                <w:rFonts w:ascii="Times New Roman" w:hAnsi="Times New Roman" w:cs="Times New Roman"/>
                <w:sz w:val="24"/>
                <w:szCs w:val="24"/>
                <w:lang w:val="ru-RU"/>
              </w:rPr>
              <w:t>басы</w:t>
            </w:r>
          </w:p>
          <w:p w:rsidR="0011309A" w:rsidRPr="00995611" w:rsidRDefault="0011309A" w:rsidP="00995611">
            <w:pPr>
              <w:contextualSpacing/>
              <w:jc w:val="center"/>
              <w:rPr>
                <w:rFonts w:ascii="Times New Roman" w:hAnsi="Times New Roman" w:cs="Times New Roman"/>
                <w:sz w:val="24"/>
                <w:szCs w:val="24"/>
              </w:rPr>
            </w:pPr>
          </w:p>
          <w:p w:rsidR="0011309A" w:rsidRPr="00995611" w:rsidRDefault="0011309A" w:rsidP="00995611">
            <w:pPr>
              <w:contextualSpacing/>
              <w:jc w:val="center"/>
              <w:rPr>
                <w:rFonts w:ascii="Times New Roman" w:hAnsi="Times New Roman" w:cs="Times New Roman"/>
                <w:sz w:val="24"/>
                <w:szCs w:val="24"/>
              </w:rPr>
            </w:pPr>
          </w:p>
          <w:p w:rsidR="0011309A" w:rsidRPr="00995611" w:rsidRDefault="0011309A" w:rsidP="00995611">
            <w:pPr>
              <w:contextualSpacing/>
              <w:jc w:val="center"/>
              <w:rPr>
                <w:rFonts w:ascii="Times New Roman" w:hAnsi="Times New Roman" w:cs="Times New Roman"/>
                <w:sz w:val="24"/>
                <w:szCs w:val="24"/>
              </w:rPr>
            </w:pPr>
          </w:p>
          <w:p w:rsidR="0011309A" w:rsidRPr="00995611" w:rsidRDefault="0011309A" w:rsidP="00995611">
            <w:pPr>
              <w:contextualSpacing/>
              <w:jc w:val="center"/>
              <w:rPr>
                <w:rFonts w:ascii="Times New Roman" w:hAnsi="Times New Roman" w:cs="Times New Roman"/>
                <w:sz w:val="24"/>
                <w:szCs w:val="24"/>
              </w:rPr>
            </w:pPr>
          </w:p>
          <w:p w:rsidR="0011309A" w:rsidRPr="00995611" w:rsidRDefault="0011309A" w:rsidP="00995611">
            <w:pPr>
              <w:contextualSpacing/>
              <w:jc w:val="center"/>
              <w:rPr>
                <w:rFonts w:ascii="Times New Roman" w:hAnsi="Times New Roman" w:cs="Times New Roman"/>
                <w:sz w:val="24"/>
                <w:szCs w:val="24"/>
              </w:rPr>
            </w:pPr>
          </w:p>
          <w:p w:rsidR="0011309A" w:rsidRPr="00995611" w:rsidRDefault="0011309A" w:rsidP="00995611">
            <w:pPr>
              <w:contextualSpacing/>
              <w:jc w:val="center"/>
              <w:rPr>
                <w:rFonts w:ascii="Times New Roman" w:hAnsi="Times New Roman" w:cs="Times New Roman"/>
                <w:sz w:val="24"/>
                <w:szCs w:val="24"/>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rPr>
            </w:pPr>
            <w:proofErr w:type="spellStart"/>
            <w:r w:rsidRPr="00995611">
              <w:rPr>
                <w:rFonts w:ascii="Times New Roman" w:hAnsi="Times New Roman" w:cs="Times New Roman"/>
                <w:sz w:val="24"/>
                <w:szCs w:val="24"/>
                <w:lang w:val="ru-RU"/>
              </w:rPr>
              <w:t>Сабақтың</w:t>
            </w:r>
            <w:proofErr w:type="spellEnd"/>
            <w:r w:rsidRPr="00995611">
              <w:rPr>
                <w:rFonts w:ascii="Times New Roman" w:hAnsi="Times New Roman" w:cs="Times New Roman"/>
                <w:sz w:val="24"/>
                <w:szCs w:val="24"/>
              </w:rPr>
              <w:t xml:space="preserve"> </w:t>
            </w:r>
            <w:proofErr w:type="spellStart"/>
            <w:r w:rsidRPr="00995611">
              <w:rPr>
                <w:rFonts w:ascii="Times New Roman" w:hAnsi="Times New Roman" w:cs="Times New Roman"/>
                <w:sz w:val="24"/>
                <w:szCs w:val="24"/>
                <w:lang w:val="ru-RU"/>
              </w:rPr>
              <w:t>ортасы</w:t>
            </w:r>
            <w:proofErr w:type="spellEnd"/>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rPr>
            </w:pPr>
          </w:p>
          <w:p w:rsidR="0011309A" w:rsidRPr="00995611" w:rsidRDefault="0011309A" w:rsidP="00995611">
            <w:pPr>
              <w:contextualSpacing/>
              <w:jc w:val="center"/>
              <w:rPr>
                <w:rFonts w:ascii="Times New Roman" w:hAnsi="Times New Roman" w:cs="Times New Roman"/>
                <w:sz w:val="24"/>
                <w:szCs w:val="24"/>
              </w:rPr>
            </w:pPr>
          </w:p>
          <w:p w:rsidR="0011309A" w:rsidRPr="00995611" w:rsidRDefault="0011309A" w:rsidP="00995611">
            <w:pPr>
              <w:contextualSpacing/>
              <w:jc w:val="center"/>
              <w:rPr>
                <w:rFonts w:ascii="Times New Roman" w:hAnsi="Times New Roman" w:cs="Times New Roman"/>
                <w:sz w:val="24"/>
                <w:szCs w:val="24"/>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jc w:val="center"/>
              <w:rPr>
                <w:rFonts w:ascii="Times New Roman" w:hAnsi="Times New Roman" w:cs="Times New Roman"/>
                <w:sz w:val="24"/>
                <w:szCs w:val="24"/>
                <w:lang w:val="kk-KZ"/>
              </w:rPr>
            </w:pPr>
          </w:p>
          <w:p w:rsidR="0011309A" w:rsidRPr="00995611" w:rsidRDefault="0011309A" w:rsidP="00995611">
            <w:pPr>
              <w:contextualSpacing/>
              <w:rPr>
                <w:rFonts w:ascii="Times New Roman" w:hAnsi="Times New Roman" w:cs="Times New Roman"/>
                <w:sz w:val="24"/>
                <w:szCs w:val="24"/>
                <w:lang w:val="kk-KZ"/>
              </w:rPr>
            </w:pPr>
          </w:p>
          <w:p w:rsidR="0011309A" w:rsidRPr="00995611" w:rsidRDefault="0011309A" w:rsidP="00995611">
            <w:pPr>
              <w:contextualSpacing/>
              <w:rPr>
                <w:rFonts w:ascii="Times New Roman" w:hAnsi="Times New Roman" w:cs="Times New Roman"/>
                <w:sz w:val="24"/>
                <w:szCs w:val="24"/>
              </w:rPr>
            </w:pPr>
            <w:r w:rsidRPr="00995611">
              <w:rPr>
                <w:rFonts w:ascii="Times New Roman" w:hAnsi="Times New Roman" w:cs="Times New Roman"/>
                <w:sz w:val="24"/>
                <w:szCs w:val="24"/>
                <w:lang w:val="ru-RU"/>
              </w:rPr>
              <w:lastRenderedPageBreak/>
              <w:t>Сабақтың</w:t>
            </w:r>
            <w:r w:rsidRPr="00995611">
              <w:rPr>
                <w:rFonts w:ascii="Times New Roman" w:hAnsi="Times New Roman" w:cs="Times New Roman"/>
                <w:sz w:val="24"/>
                <w:szCs w:val="24"/>
              </w:rPr>
              <w:t xml:space="preserve"> </w:t>
            </w:r>
            <w:r w:rsidRPr="00995611">
              <w:rPr>
                <w:rFonts w:ascii="Times New Roman" w:hAnsi="Times New Roman" w:cs="Times New Roman"/>
                <w:sz w:val="24"/>
                <w:szCs w:val="24"/>
                <w:lang w:val="ru-RU"/>
              </w:rPr>
              <w:t>соңы</w:t>
            </w:r>
          </w:p>
        </w:tc>
        <w:tc>
          <w:tcPr>
            <w:tcW w:w="2726" w:type="pct"/>
            <w:gridSpan w:val="5"/>
          </w:tcPr>
          <w:p w:rsidR="0011309A" w:rsidRPr="00995611" w:rsidRDefault="0011309A" w:rsidP="00995611">
            <w:pPr>
              <w:contextualSpacing/>
              <w:rPr>
                <w:rFonts w:ascii="Times New Roman" w:hAnsi="Times New Roman" w:cs="Times New Roman"/>
                <w:b/>
                <w:sz w:val="24"/>
                <w:szCs w:val="24"/>
                <w:lang w:val="kk-KZ"/>
              </w:rPr>
            </w:pPr>
            <w:r w:rsidRPr="00995611">
              <w:rPr>
                <w:rFonts w:ascii="Times New Roman" w:hAnsi="Times New Roman" w:cs="Times New Roman"/>
                <w:b/>
                <w:sz w:val="24"/>
                <w:szCs w:val="24"/>
                <w:lang w:val="kk-KZ"/>
              </w:rPr>
              <w:lastRenderedPageBreak/>
              <w:t>Музыкалық сәлемдесу</w:t>
            </w:r>
            <w:r w:rsidR="009337F6" w:rsidRPr="00995611">
              <w:rPr>
                <w:rFonts w:ascii="Times New Roman" w:hAnsi="Times New Roman" w:cs="Times New Roman"/>
                <w:b/>
                <w:sz w:val="24"/>
                <w:szCs w:val="24"/>
                <w:lang w:val="kk-KZ"/>
              </w:rPr>
              <w:t>.</w:t>
            </w:r>
          </w:p>
          <w:p w:rsidR="007331F7" w:rsidRPr="00995611" w:rsidRDefault="007331F7" w:rsidP="00995611">
            <w:pPr>
              <w:contextualSpacing/>
              <w:rPr>
                <w:rFonts w:ascii="Times New Roman" w:hAnsi="Times New Roman" w:cs="Times New Roman"/>
                <w:b/>
                <w:sz w:val="24"/>
                <w:szCs w:val="24"/>
                <w:lang w:val="kk-KZ"/>
              </w:rPr>
            </w:pPr>
          </w:p>
          <w:p w:rsidR="000A0C9C" w:rsidRPr="00995611" w:rsidRDefault="000A0C9C" w:rsidP="00995611">
            <w:pPr>
              <w:contextualSpacing/>
              <w:rPr>
                <w:rFonts w:ascii="Times New Roman" w:hAnsi="Times New Roman" w:cs="Times New Roman"/>
                <w:i/>
                <w:sz w:val="24"/>
                <w:szCs w:val="24"/>
                <w:lang w:val="kk-KZ"/>
              </w:rPr>
            </w:pPr>
            <w:r w:rsidRPr="00995611">
              <w:rPr>
                <w:rFonts w:ascii="Times New Roman" w:hAnsi="Times New Roman" w:cs="Times New Roman"/>
                <w:i/>
                <w:sz w:val="24"/>
                <w:szCs w:val="24"/>
                <w:lang w:val="kk-KZ"/>
              </w:rPr>
              <w:t xml:space="preserve">Балалар сыныпқа кірген уақытта домбыра дыбысы ойналып тұрады. </w:t>
            </w:r>
          </w:p>
          <w:p w:rsidR="0099378C" w:rsidRPr="00995611" w:rsidRDefault="0099378C" w:rsidP="00995611">
            <w:pPr>
              <w:contextualSpacing/>
              <w:rPr>
                <w:rFonts w:ascii="Times New Roman" w:hAnsi="Times New Roman" w:cs="Times New Roman"/>
                <w:i/>
                <w:sz w:val="24"/>
                <w:szCs w:val="24"/>
                <w:lang w:val="kk-KZ"/>
              </w:rPr>
            </w:pPr>
          </w:p>
          <w:p w:rsidR="0099378C" w:rsidRPr="00995611" w:rsidRDefault="0099378C" w:rsidP="00995611">
            <w:pPr>
              <w:contextualSpacing/>
              <w:rPr>
                <w:rFonts w:ascii="Times New Roman" w:hAnsi="Times New Roman" w:cs="Times New Roman"/>
                <w:i/>
                <w:sz w:val="24"/>
                <w:szCs w:val="24"/>
                <w:lang w:val="kk-KZ"/>
              </w:rPr>
            </w:pPr>
          </w:p>
          <w:p w:rsidR="000A0C9C" w:rsidRPr="00995611" w:rsidRDefault="000A0C9C" w:rsidP="00995611">
            <w:pPr>
              <w:contextualSpacing/>
              <w:rPr>
                <w:rFonts w:ascii="Times New Roman" w:hAnsi="Times New Roman" w:cs="Times New Roman"/>
                <w:sz w:val="24"/>
                <w:szCs w:val="24"/>
                <w:lang w:val="kk-KZ"/>
              </w:rPr>
            </w:pPr>
            <w:r w:rsidRPr="00995611">
              <w:rPr>
                <w:rFonts w:ascii="Times New Roman" w:hAnsi="Times New Roman" w:cs="Times New Roman"/>
                <w:sz w:val="24"/>
                <w:szCs w:val="24"/>
                <w:lang w:val="kk-KZ"/>
              </w:rPr>
              <w:t>Балаларға презентацияда жайлау суреті көрсетіледі.</w:t>
            </w:r>
          </w:p>
          <w:p w:rsidR="000A0C9C" w:rsidRPr="00995611" w:rsidRDefault="000A0C9C" w:rsidP="00995611">
            <w:pPr>
              <w:contextualSpacing/>
              <w:rPr>
                <w:rFonts w:ascii="Times New Roman" w:hAnsi="Times New Roman" w:cs="Times New Roman"/>
                <w:sz w:val="24"/>
                <w:szCs w:val="24"/>
                <w:lang w:val="kk-KZ"/>
              </w:rPr>
            </w:pPr>
          </w:p>
          <w:p w:rsidR="000A0C9C" w:rsidRPr="00995611" w:rsidRDefault="000A0C9C" w:rsidP="00995611">
            <w:pPr>
              <w:contextualSpacing/>
              <w:rPr>
                <w:rFonts w:ascii="Times New Roman" w:hAnsi="Times New Roman" w:cs="Times New Roman"/>
                <w:b/>
                <w:i/>
                <w:sz w:val="24"/>
                <w:szCs w:val="24"/>
                <w:lang w:val="kk-KZ"/>
              </w:rPr>
            </w:pPr>
          </w:p>
          <w:p w:rsidR="000A0C9C" w:rsidRPr="00995611" w:rsidRDefault="000A0C9C" w:rsidP="00995611">
            <w:pPr>
              <w:contextualSpacing/>
              <w:rPr>
                <w:rFonts w:ascii="Times New Roman" w:hAnsi="Times New Roman" w:cs="Times New Roman"/>
                <w:b/>
                <w:i/>
                <w:sz w:val="24"/>
                <w:szCs w:val="24"/>
                <w:lang w:val="kk-KZ"/>
              </w:rPr>
            </w:pPr>
            <w:r w:rsidRPr="00995611">
              <w:rPr>
                <w:rFonts w:ascii="Times New Roman" w:hAnsi="Times New Roman" w:cs="Times New Roman"/>
                <w:b/>
                <w:i/>
                <w:sz w:val="24"/>
                <w:szCs w:val="24"/>
                <w:lang w:val="kk-KZ"/>
              </w:rPr>
              <w:t>Оқушылармен әңгімелесу</w:t>
            </w:r>
          </w:p>
          <w:p w:rsidR="000A0C9C" w:rsidRPr="00995611" w:rsidRDefault="000A0C9C" w:rsidP="00995611">
            <w:pPr>
              <w:pStyle w:val="a4"/>
              <w:numPr>
                <w:ilvl w:val="0"/>
                <w:numId w:val="32"/>
              </w:numPr>
              <w:ind w:left="0"/>
              <w:rPr>
                <w:rFonts w:ascii="Times New Roman" w:hAnsi="Times New Roman"/>
                <w:sz w:val="24"/>
                <w:szCs w:val="24"/>
                <w:lang w:val="kk-KZ"/>
              </w:rPr>
            </w:pPr>
            <w:r w:rsidRPr="00995611">
              <w:rPr>
                <w:rFonts w:ascii="Times New Roman" w:hAnsi="Times New Roman"/>
                <w:sz w:val="24"/>
                <w:szCs w:val="24"/>
                <w:lang w:val="kk-KZ"/>
              </w:rPr>
              <w:t>Балалар бұл суретте не бейнеленген?</w:t>
            </w:r>
          </w:p>
          <w:p w:rsidR="000A0C9C" w:rsidRPr="00995611" w:rsidRDefault="00F853EC" w:rsidP="00995611">
            <w:pPr>
              <w:pStyle w:val="a4"/>
              <w:numPr>
                <w:ilvl w:val="0"/>
                <w:numId w:val="32"/>
              </w:numPr>
              <w:ind w:left="0"/>
              <w:rPr>
                <w:rFonts w:ascii="Times New Roman" w:hAnsi="Times New Roman"/>
                <w:sz w:val="24"/>
                <w:szCs w:val="24"/>
                <w:lang w:val="kk-KZ"/>
              </w:rPr>
            </w:pPr>
            <w:r w:rsidRPr="00995611">
              <w:rPr>
                <w:rFonts w:ascii="Times New Roman" w:hAnsi="Times New Roman"/>
                <w:sz w:val="24"/>
                <w:szCs w:val="24"/>
                <w:lang w:val="kk-KZ"/>
              </w:rPr>
              <w:t>Егер сен жайлауға барсаң қандай дыбыстарды естисің?</w:t>
            </w:r>
          </w:p>
          <w:p w:rsidR="00F853EC" w:rsidRPr="00995611" w:rsidRDefault="00F853EC" w:rsidP="00995611">
            <w:pPr>
              <w:contextualSpacing/>
              <w:rPr>
                <w:rFonts w:ascii="Times New Roman" w:hAnsi="Times New Roman" w:cs="Times New Roman"/>
                <w:sz w:val="24"/>
                <w:szCs w:val="24"/>
                <w:lang w:val="kk-KZ"/>
              </w:rPr>
            </w:pPr>
          </w:p>
          <w:p w:rsidR="00F853EC" w:rsidRPr="00995611" w:rsidRDefault="00F853EC" w:rsidP="00995611">
            <w:pPr>
              <w:contextualSpacing/>
              <w:rPr>
                <w:rFonts w:ascii="Times New Roman" w:hAnsi="Times New Roman" w:cs="Times New Roman"/>
                <w:sz w:val="24"/>
                <w:szCs w:val="24"/>
                <w:lang w:val="kk-KZ"/>
              </w:rPr>
            </w:pPr>
          </w:p>
          <w:p w:rsidR="00F853EC" w:rsidRPr="00995611" w:rsidRDefault="00F853EC" w:rsidP="00995611">
            <w:pPr>
              <w:contextualSpacing/>
              <w:rPr>
                <w:rFonts w:ascii="Times New Roman" w:hAnsi="Times New Roman" w:cs="Times New Roman"/>
                <w:b/>
                <w:i/>
                <w:sz w:val="24"/>
                <w:szCs w:val="24"/>
                <w:lang w:val="kk-KZ"/>
              </w:rPr>
            </w:pPr>
            <w:r w:rsidRPr="00995611">
              <w:rPr>
                <w:rFonts w:ascii="Times New Roman" w:hAnsi="Times New Roman" w:cs="Times New Roman"/>
                <w:b/>
                <w:i/>
                <w:sz w:val="24"/>
                <w:szCs w:val="24"/>
                <w:lang w:val="kk-KZ"/>
              </w:rPr>
              <w:t>Музыка тыңдау және талдау</w:t>
            </w:r>
          </w:p>
          <w:p w:rsidR="00F853EC" w:rsidRPr="00995611" w:rsidRDefault="00F853EC" w:rsidP="00995611">
            <w:pPr>
              <w:contextualSpacing/>
              <w:rPr>
                <w:rFonts w:ascii="Times New Roman" w:hAnsi="Times New Roman" w:cs="Times New Roman"/>
                <w:sz w:val="24"/>
                <w:szCs w:val="24"/>
                <w:lang w:val="kk-KZ"/>
              </w:rPr>
            </w:pPr>
            <w:r w:rsidRPr="00995611">
              <w:rPr>
                <w:rFonts w:ascii="Times New Roman" w:hAnsi="Times New Roman" w:cs="Times New Roman"/>
                <w:sz w:val="24"/>
                <w:szCs w:val="24"/>
                <w:lang w:val="kk-KZ"/>
              </w:rPr>
              <w:t>Тәттімбет «Сарыжайлау»</w:t>
            </w:r>
          </w:p>
          <w:p w:rsidR="00F853EC" w:rsidRPr="00995611" w:rsidRDefault="00F853EC" w:rsidP="00995611">
            <w:pPr>
              <w:contextualSpacing/>
              <w:rPr>
                <w:rFonts w:ascii="Times New Roman" w:hAnsi="Times New Roman" w:cs="Times New Roman"/>
                <w:sz w:val="24"/>
                <w:szCs w:val="24"/>
                <w:lang w:val="kk-KZ"/>
              </w:rPr>
            </w:pPr>
          </w:p>
          <w:p w:rsidR="00F853EC" w:rsidRPr="00995611" w:rsidRDefault="00F853EC" w:rsidP="00995611">
            <w:pPr>
              <w:pStyle w:val="a4"/>
              <w:numPr>
                <w:ilvl w:val="0"/>
                <w:numId w:val="32"/>
              </w:numPr>
              <w:ind w:left="0"/>
              <w:rPr>
                <w:rFonts w:ascii="Times New Roman" w:hAnsi="Times New Roman"/>
                <w:sz w:val="24"/>
                <w:szCs w:val="24"/>
                <w:lang w:val="kk-KZ"/>
              </w:rPr>
            </w:pPr>
            <w:r w:rsidRPr="00995611">
              <w:rPr>
                <w:rFonts w:ascii="Times New Roman" w:hAnsi="Times New Roman"/>
                <w:sz w:val="24"/>
                <w:szCs w:val="24"/>
                <w:lang w:val="kk-KZ"/>
              </w:rPr>
              <w:t>Күйдің музыкасында қандай ерекшеліктерді байқадыңдар?</w:t>
            </w:r>
          </w:p>
          <w:p w:rsidR="00F853EC" w:rsidRPr="00995611" w:rsidRDefault="00F853EC" w:rsidP="00995611">
            <w:pPr>
              <w:pStyle w:val="a4"/>
              <w:numPr>
                <w:ilvl w:val="0"/>
                <w:numId w:val="32"/>
              </w:numPr>
              <w:ind w:left="0"/>
              <w:rPr>
                <w:rFonts w:ascii="Times New Roman" w:hAnsi="Times New Roman"/>
                <w:sz w:val="24"/>
                <w:szCs w:val="24"/>
                <w:lang w:val="kk-KZ"/>
              </w:rPr>
            </w:pPr>
            <w:r w:rsidRPr="00995611">
              <w:rPr>
                <w:rFonts w:ascii="Times New Roman" w:hAnsi="Times New Roman"/>
                <w:sz w:val="24"/>
                <w:szCs w:val="24"/>
                <w:lang w:val="kk-KZ"/>
              </w:rPr>
              <w:t>Күйдің сипаты қандай?</w:t>
            </w:r>
          </w:p>
          <w:p w:rsidR="00F853EC" w:rsidRPr="00995611" w:rsidRDefault="00F853EC" w:rsidP="00995611">
            <w:pPr>
              <w:pStyle w:val="a4"/>
              <w:numPr>
                <w:ilvl w:val="0"/>
                <w:numId w:val="32"/>
              </w:numPr>
              <w:ind w:left="0"/>
              <w:rPr>
                <w:rFonts w:ascii="Times New Roman" w:hAnsi="Times New Roman"/>
                <w:sz w:val="24"/>
                <w:szCs w:val="24"/>
                <w:lang w:val="kk-KZ"/>
              </w:rPr>
            </w:pPr>
            <w:r w:rsidRPr="00995611">
              <w:rPr>
                <w:rFonts w:ascii="Times New Roman" w:hAnsi="Times New Roman"/>
                <w:sz w:val="24"/>
                <w:szCs w:val="24"/>
                <w:lang w:val="kk-KZ"/>
              </w:rPr>
              <w:t>Күйдің екпіні  мен ырғағы қандай?</w:t>
            </w:r>
          </w:p>
          <w:p w:rsidR="00F853EC" w:rsidRPr="00995611" w:rsidRDefault="00F853EC" w:rsidP="00995611">
            <w:pPr>
              <w:contextualSpacing/>
              <w:rPr>
                <w:rFonts w:ascii="Times New Roman" w:hAnsi="Times New Roman" w:cs="Times New Roman"/>
                <w:sz w:val="24"/>
                <w:szCs w:val="24"/>
                <w:lang w:val="kk-KZ"/>
              </w:rPr>
            </w:pPr>
          </w:p>
          <w:p w:rsidR="00F853EC" w:rsidRPr="00995611" w:rsidRDefault="00F853EC" w:rsidP="00995611">
            <w:pPr>
              <w:contextualSpacing/>
              <w:rPr>
                <w:rFonts w:ascii="Times New Roman" w:hAnsi="Times New Roman" w:cs="Times New Roman"/>
                <w:sz w:val="24"/>
                <w:szCs w:val="24"/>
                <w:lang w:val="kk-KZ"/>
              </w:rPr>
            </w:pPr>
          </w:p>
          <w:p w:rsidR="00212709" w:rsidRPr="00995611" w:rsidRDefault="00212709" w:rsidP="00995611">
            <w:pPr>
              <w:contextualSpacing/>
              <w:rPr>
                <w:rFonts w:ascii="Times New Roman" w:hAnsi="Times New Roman" w:cs="Times New Roman"/>
                <w:sz w:val="24"/>
                <w:szCs w:val="24"/>
                <w:lang w:val="kk-KZ"/>
              </w:rPr>
            </w:pPr>
            <w:r w:rsidRPr="00995611">
              <w:rPr>
                <w:rFonts w:ascii="Times New Roman" w:hAnsi="Times New Roman" w:cs="Times New Roman"/>
                <w:sz w:val="24"/>
                <w:szCs w:val="24"/>
                <w:lang w:val="kk-KZ"/>
              </w:rPr>
              <w:t>Оқушылар үш топқа бөлінеді.</w:t>
            </w:r>
          </w:p>
          <w:p w:rsidR="00212709" w:rsidRPr="00995611" w:rsidRDefault="00212709" w:rsidP="00995611">
            <w:pPr>
              <w:contextualSpacing/>
              <w:rPr>
                <w:rFonts w:ascii="Times New Roman" w:hAnsi="Times New Roman" w:cs="Times New Roman"/>
                <w:sz w:val="24"/>
                <w:szCs w:val="24"/>
                <w:lang w:val="kk-KZ"/>
              </w:rPr>
            </w:pPr>
          </w:p>
          <w:p w:rsidR="00212709" w:rsidRPr="00995611" w:rsidRDefault="00212709" w:rsidP="00995611">
            <w:pPr>
              <w:contextualSpacing/>
              <w:rPr>
                <w:rFonts w:ascii="Times New Roman" w:hAnsi="Times New Roman" w:cs="Times New Roman"/>
                <w:sz w:val="24"/>
                <w:szCs w:val="24"/>
                <w:lang w:val="kk-KZ"/>
              </w:rPr>
            </w:pPr>
            <w:r w:rsidRPr="00995611">
              <w:rPr>
                <w:rFonts w:ascii="Times New Roman" w:hAnsi="Times New Roman" w:cs="Times New Roman"/>
                <w:sz w:val="24"/>
                <w:szCs w:val="24"/>
                <w:lang w:val="kk-KZ"/>
              </w:rPr>
              <w:t>Күйді екінші рет тыңдаған уақытта оқушыларға жайлауды бейнелеу тапсырмасы беріледі</w:t>
            </w:r>
          </w:p>
          <w:p w:rsidR="00212709" w:rsidRPr="00995611" w:rsidRDefault="00212709" w:rsidP="00995611">
            <w:pPr>
              <w:contextualSpacing/>
              <w:rPr>
                <w:rFonts w:ascii="Times New Roman" w:hAnsi="Times New Roman" w:cs="Times New Roman"/>
                <w:sz w:val="24"/>
                <w:szCs w:val="24"/>
                <w:lang w:val="kk-KZ"/>
              </w:rPr>
            </w:pPr>
          </w:p>
          <w:p w:rsidR="00212709" w:rsidRPr="00995611" w:rsidRDefault="00212709" w:rsidP="00995611">
            <w:pPr>
              <w:contextualSpacing/>
              <w:rPr>
                <w:rFonts w:ascii="Times New Roman" w:hAnsi="Times New Roman" w:cs="Times New Roman"/>
                <w:sz w:val="24"/>
                <w:szCs w:val="24"/>
                <w:lang w:val="kk-KZ"/>
              </w:rPr>
            </w:pPr>
          </w:p>
          <w:p w:rsidR="00212709" w:rsidRPr="00995611" w:rsidRDefault="00212709" w:rsidP="00995611">
            <w:pPr>
              <w:contextualSpacing/>
              <w:rPr>
                <w:rFonts w:ascii="Times New Roman" w:hAnsi="Times New Roman" w:cs="Times New Roman"/>
                <w:b/>
                <w:i/>
                <w:sz w:val="24"/>
                <w:szCs w:val="24"/>
                <w:lang w:val="kk-KZ"/>
              </w:rPr>
            </w:pPr>
            <w:r w:rsidRPr="00995611">
              <w:rPr>
                <w:rFonts w:ascii="Times New Roman" w:hAnsi="Times New Roman" w:cs="Times New Roman"/>
                <w:b/>
                <w:i/>
                <w:sz w:val="24"/>
                <w:szCs w:val="24"/>
                <w:lang w:val="kk-KZ"/>
              </w:rPr>
              <w:t xml:space="preserve">Күйді домбырашының орындауында бейнематериал көрсету. </w:t>
            </w:r>
          </w:p>
          <w:p w:rsidR="00212709" w:rsidRPr="00995611" w:rsidRDefault="00212709" w:rsidP="00995611">
            <w:pPr>
              <w:contextualSpacing/>
              <w:rPr>
                <w:rFonts w:ascii="Times New Roman" w:hAnsi="Times New Roman" w:cs="Times New Roman"/>
                <w:sz w:val="24"/>
                <w:szCs w:val="24"/>
                <w:lang w:val="kk-KZ"/>
              </w:rPr>
            </w:pPr>
          </w:p>
          <w:p w:rsidR="00212709" w:rsidRPr="00995611" w:rsidRDefault="00212709" w:rsidP="00995611">
            <w:pPr>
              <w:contextualSpacing/>
              <w:rPr>
                <w:rFonts w:ascii="Times New Roman" w:hAnsi="Times New Roman" w:cs="Times New Roman"/>
                <w:sz w:val="24"/>
                <w:szCs w:val="24"/>
                <w:lang w:val="kk-KZ"/>
              </w:rPr>
            </w:pPr>
          </w:p>
          <w:p w:rsidR="00212709" w:rsidRPr="00995611" w:rsidRDefault="00212709" w:rsidP="00995611">
            <w:pPr>
              <w:contextualSpacing/>
              <w:rPr>
                <w:rFonts w:ascii="Times New Roman" w:hAnsi="Times New Roman" w:cs="Times New Roman"/>
                <w:b/>
                <w:i/>
                <w:sz w:val="24"/>
                <w:szCs w:val="24"/>
                <w:lang w:val="kk-KZ"/>
              </w:rPr>
            </w:pPr>
            <w:r w:rsidRPr="00995611">
              <w:rPr>
                <w:rFonts w:ascii="Times New Roman" w:hAnsi="Times New Roman" w:cs="Times New Roman"/>
                <w:b/>
                <w:i/>
                <w:sz w:val="24"/>
                <w:szCs w:val="24"/>
                <w:lang w:val="kk-KZ"/>
              </w:rPr>
              <w:t>Орындаушы мен композитор жайлы айтып өту</w:t>
            </w:r>
          </w:p>
          <w:p w:rsidR="00212709" w:rsidRPr="00995611" w:rsidRDefault="00212709" w:rsidP="00995611">
            <w:pPr>
              <w:contextualSpacing/>
              <w:rPr>
                <w:rFonts w:ascii="Times New Roman" w:hAnsi="Times New Roman" w:cs="Times New Roman"/>
                <w:sz w:val="24"/>
                <w:szCs w:val="24"/>
                <w:lang w:val="kk-KZ"/>
              </w:rPr>
            </w:pPr>
            <w:r w:rsidRPr="00995611">
              <w:rPr>
                <w:rFonts w:ascii="Times New Roman" w:hAnsi="Times New Roman" w:cs="Times New Roman"/>
                <w:sz w:val="24"/>
                <w:szCs w:val="24"/>
                <w:lang w:val="kk-KZ"/>
              </w:rPr>
              <w:t xml:space="preserve">Тәттімбет- </w:t>
            </w:r>
            <w:r w:rsidR="00C571A2" w:rsidRPr="00995611">
              <w:rPr>
                <w:rFonts w:ascii="Times New Roman" w:hAnsi="Times New Roman" w:cs="Times New Roman"/>
                <w:sz w:val="24"/>
                <w:szCs w:val="24"/>
                <w:lang w:val="kk-KZ"/>
              </w:rPr>
              <w:t xml:space="preserve">(1815 ж., қазіргі Қарағанды облысы Қарқаралы ауданында туып, 1862 ж. қайтыс боған) – күйші-композитор, </w:t>
            </w:r>
            <w:r w:rsidR="00C571A2" w:rsidRPr="00995611">
              <w:rPr>
                <w:rFonts w:ascii="Times New Roman" w:hAnsi="Times New Roman" w:cs="Times New Roman"/>
                <w:sz w:val="24"/>
                <w:szCs w:val="24"/>
                <w:lang w:val="kk-KZ"/>
              </w:rPr>
              <w:lastRenderedPageBreak/>
              <w:t>домбырашы, шертпе күй орындаушылық мектебінің негізін қалаушылардың бірі, халық күй өнерінің классигі.</w:t>
            </w:r>
          </w:p>
          <w:p w:rsidR="00C571A2" w:rsidRPr="00995611" w:rsidRDefault="00C571A2" w:rsidP="00995611">
            <w:pPr>
              <w:contextualSpacing/>
              <w:rPr>
                <w:rFonts w:ascii="Times New Roman" w:hAnsi="Times New Roman" w:cs="Times New Roman"/>
                <w:sz w:val="24"/>
                <w:szCs w:val="24"/>
                <w:lang w:val="kk-KZ"/>
              </w:rPr>
            </w:pPr>
          </w:p>
          <w:p w:rsidR="00212709" w:rsidRPr="00995611" w:rsidRDefault="00C571A2" w:rsidP="00995611">
            <w:pPr>
              <w:contextualSpacing/>
              <w:jc w:val="both"/>
              <w:rPr>
                <w:rFonts w:ascii="Times New Roman" w:hAnsi="Times New Roman" w:cs="Times New Roman"/>
                <w:sz w:val="24"/>
                <w:szCs w:val="24"/>
                <w:lang w:val="kk-KZ"/>
              </w:rPr>
            </w:pPr>
            <w:r w:rsidRPr="00995611">
              <w:rPr>
                <w:rFonts w:ascii="Times New Roman" w:hAnsi="Times New Roman" w:cs="Times New Roman"/>
                <w:sz w:val="24"/>
                <w:szCs w:val="24"/>
                <w:lang w:val="kk-KZ"/>
              </w:rPr>
              <w:t>Композитор “Сары жайлау” күйін Майдасары жайлауына қоныстанған кезінде, күз мезгілінде шығарған. Мұнда табиғаттың әсем суреті, жаз-сайрандағы рахатты шақтар бейнеленеді. Күйдің ішкі философиясы табиғатты суреттеу арқылы жаз думанын бастан кешкен адам өмірінің қайта оралмас бұралаң жолдарын табиғат мезгілімен салыстыруды мегзейді. Күй табиғаты сыршыл, қиялшыл, мөлдір лиризмге толы. Нәзік нюанстар мен әсем ырғақты иірімдер тыңдаушысын бірде желпіндіріп, енді бірде тәтті мұң толқынымен тербетеді.</w:t>
            </w:r>
          </w:p>
          <w:p w:rsidR="00C571A2" w:rsidRPr="00995611" w:rsidRDefault="00C571A2" w:rsidP="00995611">
            <w:pPr>
              <w:contextualSpacing/>
              <w:jc w:val="both"/>
              <w:rPr>
                <w:rFonts w:ascii="Times New Roman" w:hAnsi="Times New Roman" w:cs="Times New Roman"/>
                <w:sz w:val="24"/>
                <w:szCs w:val="24"/>
                <w:lang w:val="kk-KZ"/>
              </w:rPr>
            </w:pPr>
          </w:p>
          <w:p w:rsidR="00C571A2" w:rsidRPr="00995611" w:rsidRDefault="00C571A2" w:rsidP="00995611">
            <w:pPr>
              <w:contextualSpacing/>
              <w:jc w:val="both"/>
              <w:rPr>
                <w:rFonts w:ascii="Times New Roman" w:hAnsi="Times New Roman" w:cs="Times New Roman"/>
                <w:sz w:val="24"/>
                <w:szCs w:val="24"/>
                <w:lang w:val="kk-KZ"/>
              </w:rPr>
            </w:pPr>
          </w:p>
          <w:p w:rsidR="00C571A2" w:rsidRPr="00995611" w:rsidRDefault="00C571A2" w:rsidP="00995611">
            <w:pPr>
              <w:contextualSpacing/>
              <w:jc w:val="both"/>
              <w:rPr>
                <w:rFonts w:ascii="Times New Roman" w:hAnsi="Times New Roman" w:cs="Times New Roman"/>
                <w:sz w:val="24"/>
                <w:szCs w:val="24"/>
                <w:lang w:val="kk-KZ"/>
              </w:rPr>
            </w:pPr>
          </w:p>
          <w:p w:rsidR="00C571A2" w:rsidRPr="00995611" w:rsidRDefault="00C571A2" w:rsidP="00995611">
            <w:pPr>
              <w:contextualSpacing/>
              <w:jc w:val="both"/>
              <w:rPr>
                <w:rFonts w:ascii="Times New Roman" w:hAnsi="Times New Roman" w:cs="Times New Roman"/>
                <w:sz w:val="24"/>
                <w:szCs w:val="24"/>
                <w:lang w:val="kk-KZ"/>
              </w:rPr>
            </w:pPr>
            <w:r w:rsidRPr="00995611">
              <w:rPr>
                <w:rFonts w:ascii="Times New Roman" w:hAnsi="Times New Roman" w:cs="Times New Roman"/>
                <w:sz w:val="24"/>
                <w:szCs w:val="24"/>
                <w:lang w:val="kk-KZ"/>
              </w:rPr>
              <w:t>Біләл Ысқақов- Құрманғазы атындағы Қазақ ұлттық консерваториясының профессоры, Қазақстанның еңбек сіңірген қайраткері, Халықаралық және Республикалық конкурстардың лауреаты, Тәттімбеттің туған неме</w:t>
            </w:r>
            <w:r w:rsidR="00BA5615" w:rsidRPr="00995611">
              <w:rPr>
                <w:rFonts w:ascii="Times New Roman" w:hAnsi="Times New Roman" w:cs="Times New Roman"/>
                <w:sz w:val="24"/>
                <w:szCs w:val="24"/>
                <w:lang w:val="kk-KZ"/>
              </w:rPr>
              <w:t xml:space="preserve">ресінен тәлім алған күйші-ғалым. </w:t>
            </w:r>
            <w:r w:rsidRPr="00995611">
              <w:rPr>
                <w:rFonts w:ascii="Times New Roman" w:hAnsi="Times New Roman" w:cs="Times New Roman"/>
                <w:sz w:val="24"/>
                <w:szCs w:val="24"/>
                <w:lang w:val="kk-KZ"/>
              </w:rPr>
              <w:t>Ол қазіргі кезеңдегі Арқа, Қаратау, Алтай-Тарбағатай, Жетісу өңірі күйлерінің көрнекті орындаушысы, әрі зерделі зерттеушісі саналады. Арқаның ақиығы Мағауия мен Қаратаудың дүлділі Төлегеннен, Жетісудің майталманы Нұрғисалардың қолынан күй үйреніп, осы өңір күйлерінің дәстүрлі негіздерін алып келе жатқан шебер күйші әр күйдің шығу тарихына, әсіресе өзі зерттеп келе жатқан Тәттімбеттің күйлері.</w:t>
            </w:r>
          </w:p>
          <w:p w:rsidR="00C571A2" w:rsidRPr="00995611" w:rsidRDefault="00C571A2" w:rsidP="00995611">
            <w:pPr>
              <w:contextualSpacing/>
              <w:jc w:val="both"/>
              <w:rPr>
                <w:rFonts w:ascii="Times New Roman" w:hAnsi="Times New Roman" w:cs="Times New Roman"/>
                <w:sz w:val="24"/>
                <w:szCs w:val="24"/>
                <w:lang w:val="kk-KZ"/>
              </w:rPr>
            </w:pPr>
            <w:r w:rsidRPr="00995611">
              <w:rPr>
                <w:rFonts w:ascii="Times New Roman" w:hAnsi="Times New Roman" w:cs="Times New Roman"/>
                <w:sz w:val="24"/>
                <w:szCs w:val="24"/>
                <w:lang w:val="kk-KZ"/>
              </w:rPr>
              <w:t>Тәттімбеттің күйлерін композитордың туғ</w:t>
            </w:r>
            <w:r w:rsidR="00BA5615" w:rsidRPr="00995611">
              <w:rPr>
                <w:rFonts w:ascii="Times New Roman" w:hAnsi="Times New Roman" w:cs="Times New Roman"/>
                <w:sz w:val="24"/>
                <w:szCs w:val="24"/>
                <w:lang w:val="kk-KZ"/>
              </w:rPr>
              <w:t>а</w:t>
            </w:r>
            <w:r w:rsidRPr="00995611">
              <w:rPr>
                <w:rFonts w:ascii="Times New Roman" w:hAnsi="Times New Roman" w:cs="Times New Roman"/>
                <w:sz w:val="24"/>
                <w:szCs w:val="24"/>
                <w:lang w:val="kk-KZ"/>
              </w:rPr>
              <w:t>н немересінен үйренген.</w:t>
            </w:r>
          </w:p>
          <w:p w:rsidR="00C571A2" w:rsidRPr="00FB4294" w:rsidRDefault="00C571A2" w:rsidP="00995611">
            <w:pPr>
              <w:contextualSpacing/>
              <w:jc w:val="both"/>
              <w:rPr>
                <w:rFonts w:ascii="Times New Roman" w:hAnsi="Times New Roman" w:cs="Times New Roman"/>
                <w:sz w:val="24"/>
                <w:szCs w:val="24"/>
                <w:lang w:val="kk-KZ"/>
              </w:rPr>
            </w:pPr>
          </w:p>
          <w:p w:rsidR="00C571A2" w:rsidRPr="00995611" w:rsidRDefault="00C571A2" w:rsidP="00995611">
            <w:pPr>
              <w:contextualSpacing/>
              <w:jc w:val="both"/>
              <w:rPr>
                <w:rFonts w:ascii="Times New Roman" w:hAnsi="Times New Roman" w:cs="Times New Roman"/>
                <w:sz w:val="24"/>
                <w:szCs w:val="24"/>
                <w:lang w:val="kk-KZ"/>
              </w:rPr>
            </w:pPr>
            <w:r w:rsidRPr="00995611">
              <w:rPr>
                <w:rFonts w:ascii="Times New Roman" w:hAnsi="Times New Roman" w:cs="Times New Roman"/>
                <w:sz w:val="24"/>
                <w:szCs w:val="24"/>
                <w:lang w:val="kk-KZ"/>
              </w:rPr>
              <w:t>Шертпе стиль- домбырада көне орындаушылық стиль. Қазақстанның барлық жерлерінде тараған. /БҚО басқа/</w:t>
            </w:r>
          </w:p>
          <w:p w:rsidR="00C571A2" w:rsidRPr="00995611" w:rsidRDefault="00C571A2" w:rsidP="00995611">
            <w:pPr>
              <w:contextualSpacing/>
              <w:jc w:val="both"/>
              <w:rPr>
                <w:rFonts w:ascii="Times New Roman" w:hAnsi="Times New Roman" w:cs="Times New Roman"/>
                <w:sz w:val="24"/>
                <w:szCs w:val="24"/>
                <w:lang w:val="kk-KZ"/>
              </w:rPr>
            </w:pPr>
          </w:p>
          <w:p w:rsidR="00C571A2" w:rsidRPr="00995611" w:rsidRDefault="00C571A2" w:rsidP="00995611">
            <w:pPr>
              <w:contextualSpacing/>
              <w:jc w:val="both"/>
              <w:rPr>
                <w:rFonts w:ascii="Times New Roman" w:hAnsi="Times New Roman" w:cs="Times New Roman"/>
                <w:b/>
                <w:i/>
                <w:sz w:val="24"/>
                <w:szCs w:val="24"/>
                <w:lang w:val="kk-KZ"/>
              </w:rPr>
            </w:pPr>
            <w:r w:rsidRPr="00995611">
              <w:rPr>
                <w:rFonts w:ascii="Times New Roman" w:hAnsi="Times New Roman" w:cs="Times New Roman"/>
                <w:b/>
                <w:i/>
                <w:sz w:val="24"/>
                <w:szCs w:val="24"/>
                <w:lang w:val="kk-KZ"/>
              </w:rPr>
              <w:t>Зерттеушілік әрекет.</w:t>
            </w:r>
          </w:p>
          <w:p w:rsidR="00C571A2" w:rsidRPr="00995611" w:rsidRDefault="00C571A2" w:rsidP="00995611">
            <w:pPr>
              <w:contextualSpacing/>
              <w:jc w:val="both"/>
              <w:rPr>
                <w:rFonts w:ascii="Times New Roman" w:hAnsi="Times New Roman" w:cs="Times New Roman"/>
                <w:sz w:val="24"/>
                <w:szCs w:val="24"/>
                <w:lang w:val="kk-KZ"/>
              </w:rPr>
            </w:pPr>
          </w:p>
          <w:p w:rsidR="00C571A2" w:rsidRPr="00995611" w:rsidRDefault="00C571A2" w:rsidP="00995611">
            <w:pPr>
              <w:contextualSpacing/>
              <w:jc w:val="both"/>
              <w:rPr>
                <w:rFonts w:ascii="Times New Roman" w:hAnsi="Times New Roman" w:cs="Times New Roman"/>
                <w:sz w:val="24"/>
                <w:szCs w:val="24"/>
                <w:lang w:val="kk-KZ"/>
              </w:rPr>
            </w:pPr>
            <w:r w:rsidRPr="00995611">
              <w:rPr>
                <w:rFonts w:ascii="Times New Roman" w:hAnsi="Times New Roman" w:cs="Times New Roman"/>
                <w:sz w:val="24"/>
                <w:szCs w:val="24"/>
                <w:lang w:val="kk-KZ"/>
              </w:rPr>
              <w:t>Шертпе стилінің орындау әдістерін түсіндіру.</w:t>
            </w:r>
          </w:p>
          <w:p w:rsidR="00C571A2" w:rsidRPr="00995611" w:rsidRDefault="00C571A2" w:rsidP="00995611">
            <w:pPr>
              <w:contextualSpacing/>
              <w:jc w:val="both"/>
              <w:rPr>
                <w:rFonts w:ascii="Times New Roman" w:hAnsi="Times New Roman" w:cs="Times New Roman"/>
                <w:sz w:val="24"/>
                <w:szCs w:val="24"/>
                <w:lang w:val="kk-KZ"/>
              </w:rPr>
            </w:pPr>
          </w:p>
          <w:p w:rsidR="00862668" w:rsidRPr="00995611" w:rsidRDefault="00C571A2" w:rsidP="00995611">
            <w:pPr>
              <w:contextualSpacing/>
              <w:jc w:val="both"/>
              <w:rPr>
                <w:rFonts w:ascii="Times New Roman" w:hAnsi="Times New Roman" w:cs="Times New Roman"/>
                <w:sz w:val="24"/>
                <w:szCs w:val="24"/>
                <w:lang w:val="kk-KZ"/>
              </w:rPr>
            </w:pPr>
            <w:r w:rsidRPr="00995611">
              <w:rPr>
                <w:rFonts w:ascii="Times New Roman" w:hAnsi="Times New Roman" w:cs="Times New Roman"/>
                <w:sz w:val="24"/>
                <w:szCs w:val="24"/>
                <w:lang w:val="kk-KZ"/>
              </w:rPr>
              <w:t xml:space="preserve">Оқушылар домбыра аспабында шертпе стилін өздері ойнап көреді. </w:t>
            </w:r>
          </w:p>
          <w:p w:rsidR="00862668" w:rsidRPr="00995611" w:rsidRDefault="00862668" w:rsidP="00995611">
            <w:pPr>
              <w:contextualSpacing/>
              <w:jc w:val="both"/>
              <w:rPr>
                <w:rFonts w:ascii="Times New Roman" w:hAnsi="Times New Roman" w:cs="Times New Roman"/>
                <w:sz w:val="24"/>
                <w:szCs w:val="24"/>
                <w:lang w:val="kk-KZ"/>
              </w:rPr>
            </w:pPr>
          </w:p>
          <w:p w:rsidR="00862668" w:rsidRPr="00995611" w:rsidRDefault="00862668" w:rsidP="00995611">
            <w:pPr>
              <w:contextualSpacing/>
              <w:jc w:val="both"/>
              <w:rPr>
                <w:rFonts w:ascii="Times New Roman" w:hAnsi="Times New Roman" w:cs="Times New Roman"/>
                <w:b/>
                <w:i/>
                <w:sz w:val="24"/>
                <w:szCs w:val="24"/>
                <w:lang w:val="kk-KZ"/>
              </w:rPr>
            </w:pPr>
            <w:r w:rsidRPr="00995611">
              <w:rPr>
                <w:rFonts w:ascii="Times New Roman" w:hAnsi="Times New Roman" w:cs="Times New Roman"/>
                <w:b/>
                <w:i/>
                <w:sz w:val="24"/>
                <w:szCs w:val="24"/>
                <w:lang w:val="kk-KZ"/>
              </w:rPr>
              <w:t>Музыка шығару</w:t>
            </w:r>
          </w:p>
          <w:p w:rsidR="00862668" w:rsidRPr="00995611" w:rsidRDefault="00862668" w:rsidP="00995611">
            <w:pPr>
              <w:pStyle w:val="a4"/>
              <w:numPr>
                <w:ilvl w:val="0"/>
                <w:numId w:val="32"/>
              </w:numPr>
              <w:ind w:left="0"/>
              <w:jc w:val="both"/>
              <w:rPr>
                <w:rFonts w:ascii="Times New Roman" w:hAnsi="Times New Roman"/>
                <w:sz w:val="24"/>
                <w:szCs w:val="24"/>
                <w:lang w:val="kk-KZ"/>
              </w:rPr>
            </w:pPr>
            <w:r w:rsidRPr="00995611">
              <w:rPr>
                <w:rFonts w:ascii="Times New Roman" w:hAnsi="Times New Roman"/>
                <w:sz w:val="24"/>
                <w:szCs w:val="24"/>
                <w:lang w:val="kk-KZ"/>
              </w:rPr>
              <w:t>Жайлау туралы қандай музыка шығарар едің?</w:t>
            </w:r>
          </w:p>
          <w:p w:rsidR="00862668" w:rsidRPr="00995611" w:rsidRDefault="00862668" w:rsidP="00995611">
            <w:pPr>
              <w:pStyle w:val="a4"/>
              <w:numPr>
                <w:ilvl w:val="0"/>
                <w:numId w:val="32"/>
              </w:numPr>
              <w:ind w:left="0"/>
              <w:jc w:val="both"/>
              <w:rPr>
                <w:rFonts w:ascii="Times New Roman" w:hAnsi="Times New Roman"/>
                <w:sz w:val="24"/>
                <w:szCs w:val="24"/>
                <w:lang w:val="kk-KZ"/>
              </w:rPr>
            </w:pPr>
            <w:r w:rsidRPr="00995611">
              <w:rPr>
                <w:rFonts w:ascii="Times New Roman" w:hAnsi="Times New Roman"/>
                <w:sz w:val="24"/>
                <w:szCs w:val="24"/>
                <w:lang w:val="kk-KZ"/>
              </w:rPr>
              <w:lastRenderedPageBreak/>
              <w:t>Ол үшін нені қолдануға болады?</w:t>
            </w:r>
          </w:p>
          <w:p w:rsidR="00862668" w:rsidRPr="00995611" w:rsidRDefault="00862668" w:rsidP="00995611">
            <w:pPr>
              <w:contextualSpacing/>
              <w:jc w:val="both"/>
              <w:rPr>
                <w:rFonts w:ascii="Times New Roman" w:hAnsi="Times New Roman" w:cs="Times New Roman"/>
                <w:sz w:val="24"/>
                <w:szCs w:val="24"/>
                <w:lang w:val="kk-KZ"/>
              </w:rPr>
            </w:pPr>
          </w:p>
          <w:p w:rsidR="00862668" w:rsidRPr="00995611" w:rsidRDefault="00862668" w:rsidP="00995611">
            <w:pPr>
              <w:contextualSpacing/>
              <w:jc w:val="both"/>
              <w:rPr>
                <w:rFonts w:ascii="Times New Roman" w:hAnsi="Times New Roman" w:cs="Times New Roman"/>
                <w:sz w:val="24"/>
                <w:szCs w:val="24"/>
                <w:lang w:val="kk-KZ"/>
              </w:rPr>
            </w:pPr>
            <w:r w:rsidRPr="00995611">
              <w:rPr>
                <w:rFonts w:ascii="Times New Roman" w:hAnsi="Times New Roman" w:cs="Times New Roman"/>
                <w:sz w:val="24"/>
                <w:szCs w:val="24"/>
                <w:lang w:val="kk-KZ"/>
              </w:rPr>
              <w:t>Оқушыларды екі топқа бөлу</w:t>
            </w:r>
          </w:p>
          <w:p w:rsidR="00862668" w:rsidRPr="00995611" w:rsidRDefault="00862668" w:rsidP="00995611">
            <w:pPr>
              <w:contextualSpacing/>
              <w:jc w:val="both"/>
              <w:rPr>
                <w:rFonts w:ascii="Times New Roman" w:hAnsi="Times New Roman" w:cs="Times New Roman"/>
                <w:sz w:val="24"/>
                <w:szCs w:val="24"/>
                <w:lang w:val="kk-KZ"/>
              </w:rPr>
            </w:pPr>
            <w:r w:rsidRPr="00995611">
              <w:rPr>
                <w:rFonts w:ascii="Times New Roman" w:hAnsi="Times New Roman" w:cs="Times New Roman"/>
                <w:sz w:val="24"/>
                <w:szCs w:val="24"/>
                <w:lang w:val="kk-KZ"/>
              </w:rPr>
              <w:t>1 топ- жайлау дыбысарын аспап арқылы шығарады</w:t>
            </w:r>
          </w:p>
          <w:p w:rsidR="00862668" w:rsidRPr="00995611" w:rsidRDefault="00862668" w:rsidP="00995611">
            <w:pPr>
              <w:contextualSpacing/>
              <w:jc w:val="both"/>
              <w:rPr>
                <w:rFonts w:ascii="Times New Roman" w:hAnsi="Times New Roman" w:cs="Times New Roman"/>
                <w:sz w:val="24"/>
                <w:szCs w:val="24"/>
                <w:lang w:val="kk-KZ"/>
              </w:rPr>
            </w:pPr>
            <w:r w:rsidRPr="00995611">
              <w:rPr>
                <w:rFonts w:ascii="Times New Roman" w:hAnsi="Times New Roman" w:cs="Times New Roman"/>
                <w:sz w:val="24"/>
                <w:szCs w:val="24"/>
                <w:lang w:val="kk-KZ"/>
              </w:rPr>
              <w:t>2 топ- жайлау жайыл сөздерді до-ми соль ноталарымен орындап, шағын композиция шығарады.</w:t>
            </w:r>
          </w:p>
          <w:p w:rsidR="00862668" w:rsidRPr="00995611" w:rsidRDefault="00862668" w:rsidP="00995611">
            <w:pPr>
              <w:contextualSpacing/>
              <w:jc w:val="both"/>
              <w:rPr>
                <w:rFonts w:ascii="Times New Roman" w:hAnsi="Times New Roman" w:cs="Times New Roman"/>
                <w:sz w:val="24"/>
                <w:szCs w:val="24"/>
                <w:lang w:val="kk-KZ"/>
              </w:rPr>
            </w:pPr>
            <w:r w:rsidRPr="00995611">
              <w:rPr>
                <w:rFonts w:ascii="Times New Roman" w:hAnsi="Times New Roman" w:cs="Times New Roman"/>
                <w:sz w:val="24"/>
                <w:szCs w:val="24"/>
                <w:lang w:val="kk-KZ"/>
              </w:rPr>
              <w:t>/қажет болса оқушыларға жасыл шөп, байтақ дала, сылдыр су, жайлау, жайылым сөздері ұсынылады/</w:t>
            </w:r>
          </w:p>
          <w:p w:rsidR="00862668" w:rsidRPr="00FB4294" w:rsidRDefault="00862668" w:rsidP="00995611">
            <w:pPr>
              <w:contextualSpacing/>
              <w:jc w:val="both"/>
              <w:rPr>
                <w:rFonts w:ascii="Times New Roman" w:hAnsi="Times New Roman" w:cs="Times New Roman"/>
                <w:sz w:val="24"/>
                <w:szCs w:val="24"/>
                <w:lang w:val="kk-KZ"/>
              </w:rPr>
            </w:pPr>
          </w:p>
          <w:p w:rsidR="00862668" w:rsidRPr="00995611" w:rsidRDefault="00862668" w:rsidP="00995611">
            <w:pPr>
              <w:contextualSpacing/>
              <w:jc w:val="both"/>
              <w:rPr>
                <w:rFonts w:ascii="Times New Roman" w:hAnsi="Times New Roman" w:cs="Times New Roman"/>
                <w:b/>
                <w:i/>
                <w:sz w:val="24"/>
                <w:szCs w:val="24"/>
                <w:lang w:val="kk-KZ"/>
              </w:rPr>
            </w:pPr>
            <w:r w:rsidRPr="00995611">
              <w:rPr>
                <w:rFonts w:ascii="Times New Roman" w:hAnsi="Times New Roman" w:cs="Times New Roman"/>
                <w:b/>
                <w:i/>
                <w:sz w:val="24"/>
                <w:szCs w:val="24"/>
                <w:lang w:val="kk-KZ"/>
              </w:rPr>
              <w:t xml:space="preserve">Презентация </w:t>
            </w:r>
          </w:p>
          <w:p w:rsidR="00862668" w:rsidRPr="00995611" w:rsidRDefault="00862668" w:rsidP="00995611">
            <w:pPr>
              <w:contextualSpacing/>
              <w:jc w:val="both"/>
              <w:rPr>
                <w:rFonts w:ascii="Times New Roman" w:hAnsi="Times New Roman" w:cs="Times New Roman"/>
                <w:sz w:val="24"/>
                <w:szCs w:val="24"/>
                <w:lang w:val="kk-KZ"/>
              </w:rPr>
            </w:pPr>
            <w:r w:rsidRPr="00995611">
              <w:rPr>
                <w:rFonts w:ascii="Times New Roman" w:hAnsi="Times New Roman" w:cs="Times New Roman"/>
                <w:sz w:val="24"/>
                <w:szCs w:val="24"/>
                <w:lang w:val="kk-KZ"/>
              </w:rPr>
              <w:t>Әр топ өз жұмысын таныстырып жұмыстарына байланысты пікірлерін білдіреді</w:t>
            </w:r>
          </w:p>
          <w:p w:rsidR="00862668" w:rsidRPr="00995611" w:rsidRDefault="00862668" w:rsidP="00995611">
            <w:pPr>
              <w:contextualSpacing/>
              <w:jc w:val="both"/>
              <w:rPr>
                <w:rFonts w:ascii="Times New Roman" w:hAnsi="Times New Roman" w:cs="Times New Roman"/>
                <w:sz w:val="24"/>
                <w:szCs w:val="24"/>
                <w:lang w:val="kk-KZ"/>
              </w:rPr>
            </w:pPr>
          </w:p>
          <w:p w:rsidR="00862668" w:rsidRPr="00995611" w:rsidRDefault="00862668" w:rsidP="00995611">
            <w:pPr>
              <w:contextualSpacing/>
              <w:jc w:val="both"/>
              <w:rPr>
                <w:rFonts w:ascii="Times New Roman" w:hAnsi="Times New Roman" w:cs="Times New Roman"/>
                <w:b/>
                <w:i/>
                <w:sz w:val="24"/>
                <w:szCs w:val="24"/>
                <w:lang w:val="kk-KZ"/>
              </w:rPr>
            </w:pPr>
            <w:r w:rsidRPr="00995611">
              <w:rPr>
                <w:rFonts w:ascii="Times New Roman" w:hAnsi="Times New Roman" w:cs="Times New Roman"/>
                <w:b/>
                <w:i/>
                <w:sz w:val="24"/>
                <w:szCs w:val="24"/>
                <w:lang w:val="kk-KZ"/>
              </w:rPr>
              <w:t>Орындаушылық.</w:t>
            </w:r>
          </w:p>
          <w:p w:rsidR="00862668" w:rsidRPr="00995611" w:rsidRDefault="00862668" w:rsidP="00995611">
            <w:pPr>
              <w:contextualSpacing/>
              <w:jc w:val="both"/>
              <w:rPr>
                <w:rFonts w:ascii="Times New Roman" w:hAnsi="Times New Roman" w:cs="Times New Roman"/>
                <w:sz w:val="24"/>
                <w:szCs w:val="24"/>
                <w:lang w:val="kk-KZ"/>
              </w:rPr>
            </w:pPr>
            <w:r w:rsidRPr="00995611">
              <w:rPr>
                <w:rFonts w:ascii="Times New Roman" w:hAnsi="Times New Roman" w:cs="Times New Roman"/>
                <w:sz w:val="24"/>
                <w:szCs w:val="24"/>
                <w:lang w:val="kk-KZ"/>
              </w:rPr>
              <w:t>«Қошақаным қайда екен» әнін қайталау.</w:t>
            </w:r>
          </w:p>
          <w:p w:rsidR="00C571A2" w:rsidRPr="00995611" w:rsidRDefault="00C571A2" w:rsidP="00995611">
            <w:pPr>
              <w:contextualSpacing/>
              <w:jc w:val="both"/>
              <w:rPr>
                <w:rFonts w:ascii="Times New Roman" w:hAnsi="Times New Roman" w:cs="Times New Roman"/>
                <w:sz w:val="24"/>
                <w:szCs w:val="24"/>
                <w:lang w:val="kk-KZ"/>
              </w:rPr>
            </w:pPr>
          </w:p>
          <w:p w:rsidR="0011309A" w:rsidRPr="00995611" w:rsidRDefault="00862668" w:rsidP="00995611">
            <w:pPr>
              <w:contextualSpacing/>
              <w:rPr>
                <w:rFonts w:ascii="Times New Roman" w:hAnsi="Times New Roman" w:cs="Times New Roman"/>
                <w:b/>
                <w:i/>
                <w:sz w:val="24"/>
                <w:szCs w:val="24"/>
                <w:lang w:val="kk-KZ"/>
              </w:rPr>
            </w:pPr>
            <w:r w:rsidRPr="00995611">
              <w:rPr>
                <w:rFonts w:ascii="Times New Roman" w:hAnsi="Times New Roman" w:cs="Times New Roman"/>
                <w:b/>
                <w:i/>
                <w:sz w:val="24"/>
                <w:szCs w:val="24"/>
                <w:lang w:val="kk-KZ"/>
              </w:rPr>
              <w:t>Рефлексия</w:t>
            </w:r>
          </w:p>
          <w:p w:rsidR="00862668" w:rsidRPr="00995611" w:rsidRDefault="00862668" w:rsidP="00995611">
            <w:pPr>
              <w:contextualSpacing/>
              <w:rPr>
                <w:rFonts w:ascii="Times New Roman" w:hAnsi="Times New Roman" w:cs="Times New Roman"/>
                <w:sz w:val="24"/>
                <w:szCs w:val="24"/>
                <w:lang w:val="kk-KZ"/>
              </w:rPr>
            </w:pPr>
            <w:r w:rsidRPr="00995611">
              <w:rPr>
                <w:rFonts w:ascii="Times New Roman" w:hAnsi="Times New Roman" w:cs="Times New Roman"/>
                <w:sz w:val="24"/>
                <w:szCs w:val="24"/>
                <w:lang w:val="kk-KZ"/>
              </w:rPr>
              <w:t>«Ең қызықты сәт»</w:t>
            </w:r>
          </w:p>
          <w:p w:rsidR="00862668" w:rsidRPr="00995611" w:rsidRDefault="00862668" w:rsidP="00995611">
            <w:pPr>
              <w:contextualSpacing/>
              <w:rPr>
                <w:rFonts w:ascii="Times New Roman" w:hAnsi="Times New Roman" w:cs="Times New Roman"/>
                <w:sz w:val="24"/>
                <w:szCs w:val="24"/>
                <w:lang w:val="kk-KZ"/>
              </w:rPr>
            </w:pPr>
            <w:r w:rsidRPr="00995611">
              <w:rPr>
                <w:rFonts w:ascii="Times New Roman" w:hAnsi="Times New Roman" w:cs="Times New Roman"/>
                <w:sz w:val="24"/>
                <w:szCs w:val="24"/>
                <w:lang w:val="kk-KZ"/>
              </w:rPr>
              <w:t>Оқушылар сабақта болған өздеріне ұнаған ең қызықты сәтпен бөліседі</w:t>
            </w:r>
          </w:p>
          <w:p w:rsidR="0011309A" w:rsidRPr="00995611" w:rsidRDefault="0011309A" w:rsidP="00995611">
            <w:pPr>
              <w:snapToGrid w:val="0"/>
              <w:contextualSpacing/>
              <w:jc w:val="both"/>
              <w:rPr>
                <w:rFonts w:ascii="Times New Roman" w:hAnsi="Times New Roman" w:cs="Times New Roman"/>
                <w:sz w:val="24"/>
                <w:szCs w:val="24"/>
                <w:lang w:val="kk-KZ"/>
              </w:rPr>
            </w:pPr>
          </w:p>
        </w:tc>
        <w:tc>
          <w:tcPr>
            <w:tcW w:w="1503" w:type="pct"/>
            <w:gridSpan w:val="2"/>
          </w:tcPr>
          <w:p w:rsidR="0011309A" w:rsidRDefault="00FB4294">
            <w:pPr>
              <w:spacing w:before="60" w:after="60" w:line="276" w:lineRule="auto"/>
              <w:rPr>
                <w:rFonts w:ascii="Times New Roman" w:hAnsi="Times New Roman" w:cs="Times New Roman"/>
                <w:sz w:val="24"/>
                <w:szCs w:val="24"/>
                <w:lang w:val="kk-KZ"/>
              </w:rPr>
            </w:pPr>
            <w:hyperlink r:id="rId7" w:history="1">
              <w:r w:rsidR="00291566" w:rsidRPr="008B1A8C">
                <w:rPr>
                  <w:rStyle w:val="aa"/>
                  <w:rFonts w:ascii="Times New Roman" w:hAnsi="Times New Roman" w:cs="Times New Roman"/>
                  <w:sz w:val="24"/>
                  <w:szCs w:val="24"/>
                  <w:lang w:val="kk-KZ"/>
                </w:rPr>
                <w:t>https://www.youtube.com/watch?v=MANxj0LHZyI&amp;list=PLK2PKoMT30MSgFDegmMaUrke2osjYMFI1</w:t>
              </w:r>
            </w:hyperlink>
            <w:r w:rsidR="00291566">
              <w:rPr>
                <w:rFonts w:ascii="Times New Roman" w:hAnsi="Times New Roman" w:cs="Times New Roman"/>
                <w:sz w:val="24"/>
                <w:szCs w:val="24"/>
                <w:lang w:val="kk-KZ"/>
              </w:rPr>
              <w:t xml:space="preserve"> </w:t>
            </w:r>
          </w:p>
          <w:p w:rsidR="0011309A" w:rsidRDefault="0011309A">
            <w:pPr>
              <w:spacing w:before="60" w:after="60" w:line="276" w:lineRule="auto"/>
              <w:rPr>
                <w:rFonts w:ascii="Times New Roman" w:hAnsi="Times New Roman" w:cs="Times New Roman"/>
                <w:sz w:val="24"/>
                <w:szCs w:val="24"/>
                <w:lang w:val="kk-KZ"/>
              </w:rPr>
            </w:pPr>
          </w:p>
          <w:p w:rsidR="0011309A" w:rsidRDefault="0011309A">
            <w:pPr>
              <w:spacing w:before="60" w:after="60" w:line="276" w:lineRule="auto"/>
              <w:rPr>
                <w:rFonts w:ascii="Times New Roman" w:hAnsi="Times New Roman" w:cs="Times New Roman"/>
                <w:sz w:val="24"/>
                <w:szCs w:val="24"/>
                <w:lang w:val="kk-KZ"/>
              </w:rPr>
            </w:pPr>
          </w:p>
          <w:p w:rsidR="0011309A" w:rsidRDefault="00291566">
            <w:pPr>
              <w:spacing w:before="60" w:after="60" w:line="276" w:lineRule="auto"/>
              <w:rPr>
                <w:rFonts w:ascii="Times New Roman" w:hAnsi="Times New Roman" w:cs="Times New Roman"/>
                <w:sz w:val="24"/>
                <w:szCs w:val="24"/>
                <w:lang w:val="kk-KZ"/>
              </w:rPr>
            </w:pPr>
            <w:r>
              <w:rPr>
                <w:rFonts w:ascii="Times New Roman" w:hAnsi="Times New Roman" w:cs="Times New Roman"/>
                <w:sz w:val="24"/>
                <w:szCs w:val="24"/>
                <w:lang w:val="kk-KZ"/>
              </w:rPr>
              <w:t>презентация</w:t>
            </w:r>
          </w:p>
          <w:p w:rsidR="0011309A" w:rsidRDefault="0011309A">
            <w:pPr>
              <w:spacing w:before="60" w:after="60" w:line="276" w:lineRule="auto"/>
              <w:rPr>
                <w:rFonts w:ascii="Times New Roman" w:hAnsi="Times New Roman" w:cs="Times New Roman"/>
                <w:sz w:val="24"/>
                <w:szCs w:val="24"/>
                <w:lang w:val="kk-KZ"/>
              </w:rPr>
            </w:pPr>
          </w:p>
          <w:p w:rsidR="0011309A" w:rsidRDefault="0011309A">
            <w:pPr>
              <w:spacing w:before="60" w:after="60" w:line="276" w:lineRule="auto"/>
              <w:rPr>
                <w:rFonts w:ascii="Times New Roman" w:hAnsi="Times New Roman" w:cs="Times New Roman"/>
                <w:sz w:val="24"/>
                <w:szCs w:val="24"/>
                <w:lang w:val="kk-KZ"/>
              </w:rPr>
            </w:pPr>
          </w:p>
          <w:p w:rsidR="0011309A" w:rsidRPr="0011309A" w:rsidRDefault="0011309A">
            <w:pPr>
              <w:spacing w:before="60" w:after="60"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Ырғақтық флеш карталар </w:t>
            </w:r>
          </w:p>
          <w:p w:rsidR="0011309A" w:rsidRDefault="0011309A">
            <w:pPr>
              <w:spacing w:before="60" w:after="60" w:line="276" w:lineRule="auto"/>
              <w:rPr>
                <w:rFonts w:ascii="Times New Roman" w:hAnsi="Times New Roman" w:cs="Times New Roman"/>
                <w:sz w:val="24"/>
                <w:szCs w:val="24"/>
                <w:lang w:val="kk-KZ"/>
              </w:rPr>
            </w:pPr>
          </w:p>
          <w:p w:rsidR="0011309A" w:rsidRDefault="0011309A">
            <w:pPr>
              <w:spacing w:before="60" w:after="60" w:line="276" w:lineRule="auto"/>
              <w:rPr>
                <w:rFonts w:ascii="Times New Roman" w:hAnsi="Times New Roman" w:cs="Times New Roman"/>
                <w:sz w:val="24"/>
                <w:szCs w:val="24"/>
                <w:lang w:val="kk-KZ"/>
              </w:rPr>
            </w:pPr>
          </w:p>
          <w:p w:rsidR="0011309A" w:rsidRDefault="0011309A">
            <w:pPr>
              <w:spacing w:before="60" w:after="60" w:line="276" w:lineRule="auto"/>
              <w:rPr>
                <w:rFonts w:ascii="Times New Roman" w:hAnsi="Times New Roman" w:cs="Times New Roman"/>
                <w:sz w:val="24"/>
                <w:szCs w:val="24"/>
                <w:lang w:val="kk-KZ"/>
              </w:rPr>
            </w:pPr>
          </w:p>
          <w:p w:rsidR="0011309A" w:rsidRDefault="0011309A">
            <w:pPr>
              <w:spacing w:before="60" w:after="60" w:line="276" w:lineRule="auto"/>
              <w:rPr>
                <w:rFonts w:ascii="Times New Roman" w:hAnsi="Times New Roman" w:cs="Times New Roman"/>
                <w:sz w:val="24"/>
                <w:szCs w:val="24"/>
                <w:lang w:val="kk-KZ"/>
              </w:rPr>
            </w:pPr>
          </w:p>
          <w:p w:rsidR="0011309A" w:rsidRDefault="00F853EC">
            <w:pPr>
              <w:spacing w:before="60" w:after="60" w:line="276" w:lineRule="auto"/>
              <w:rPr>
                <w:rFonts w:ascii="Times New Roman" w:hAnsi="Times New Roman" w:cs="Times New Roman"/>
                <w:sz w:val="24"/>
                <w:szCs w:val="24"/>
                <w:lang w:val="kk-KZ"/>
              </w:rPr>
            </w:pPr>
            <w:r w:rsidRPr="00F853EC">
              <w:rPr>
                <w:rFonts w:ascii="Times New Roman" w:hAnsi="Times New Roman" w:cs="Times New Roman"/>
                <w:sz w:val="24"/>
                <w:szCs w:val="24"/>
                <w:lang w:val="kk-KZ"/>
              </w:rPr>
              <w:t>https://www.youtube.com/watch?v=_Q5D-unFreI</w:t>
            </w:r>
          </w:p>
          <w:p w:rsidR="0011309A" w:rsidRDefault="0011309A">
            <w:pPr>
              <w:spacing w:before="60" w:after="60" w:line="276" w:lineRule="auto"/>
              <w:rPr>
                <w:rFonts w:ascii="Times New Roman" w:hAnsi="Times New Roman" w:cs="Times New Roman"/>
                <w:sz w:val="24"/>
                <w:szCs w:val="24"/>
                <w:lang w:val="kk-KZ"/>
              </w:rPr>
            </w:pPr>
          </w:p>
          <w:p w:rsidR="0011309A" w:rsidRDefault="0011309A">
            <w:pPr>
              <w:spacing w:before="60" w:after="60" w:line="276" w:lineRule="auto"/>
              <w:rPr>
                <w:rFonts w:ascii="Times New Roman" w:hAnsi="Times New Roman" w:cs="Times New Roman"/>
                <w:sz w:val="24"/>
                <w:szCs w:val="24"/>
                <w:lang w:val="kk-KZ"/>
              </w:rPr>
            </w:pPr>
          </w:p>
          <w:p w:rsidR="0011309A" w:rsidRDefault="0011309A">
            <w:pPr>
              <w:spacing w:before="60" w:after="60" w:line="276" w:lineRule="auto"/>
              <w:rPr>
                <w:rFonts w:ascii="Times New Roman" w:hAnsi="Times New Roman" w:cs="Times New Roman"/>
                <w:sz w:val="24"/>
                <w:szCs w:val="24"/>
                <w:lang w:val="kk-KZ"/>
              </w:rPr>
            </w:pPr>
          </w:p>
          <w:p w:rsidR="0011309A" w:rsidRDefault="0011309A">
            <w:pPr>
              <w:spacing w:before="60" w:after="60" w:line="276" w:lineRule="auto"/>
              <w:rPr>
                <w:rFonts w:ascii="Times New Roman" w:hAnsi="Times New Roman" w:cs="Times New Roman"/>
                <w:sz w:val="24"/>
                <w:szCs w:val="24"/>
                <w:lang w:val="kk-KZ"/>
              </w:rPr>
            </w:pPr>
          </w:p>
          <w:p w:rsidR="0011309A" w:rsidRDefault="0011309A">
            <w:pPr>
              <w:spacing w:before="60" w:after="60" w:line="276" w:lineRule="auto"/>
              <w:rPr>
                <w:rFonts w:ascii="Times New Roman" w:hAnsi="Times New Roman" w:cs="Times New Roman"/>
                <w:sz w:val="24"/>
                <w:szCs w:val="24"/>
                <w:lang w:val="kk-KZ"/>
              </w:rPr>
            </w:pPr>
          </w:p>
          <w:p w:rsidR="0011309A" w:rsidRDefault="0011309A">
            <w:pPr>
              <w:spacing w:before="60" w:after="60" w:line="276" w:lineRule="auto"/>
              <w:rPr>
                <w:rFonts w:ascii="Times New Roman" w:hAnsi="Times New Roman" w:cs="Times New Roman"/>
                <w:sz w:val="24"/>
                <w:szCs w:val="24"/>
                <w:lang w:val="kk-KZ"/>
              </w:rPr>
            </w:pPr>
          </w:p>
          <w:p w:rsidR="00212709" w:rsidRDefault="00212709">
            <w:pPr>
              <w:spacing w:before="60" w:after="60" w:line="276" w:lineRule="auto"/>
              <w:rPr>
                <w:rFonts w:ascii="Times New Roman" w:hAnsi="Times New Roman" w:cs="Times New Roman"/>
                <w:sz w:val="24"/>
                <w:szCs w:val="24"/>
                <w:lang w:val="kk-KZ"/>
              </w:rPr>
            </w:pPr>
            <w:r>
              <w:rPr>
                <w:rFonts w:ascii="Times New Roman" w:hAnsi="Times New Roman" w:cs="Times New Roman"/>
                <w:sz w:val="24"/>
                <w:szCs w:val="24"/>
                <w:lang w:val="kk-KZ"/>
              </w:rPr>
              <w:t>А3 форматты қағаздар, қарындаштар</w:t>
            </w:r>
          </w:p>
          <w:p w:rsidR="0011309A" w:rsidRDefault="0011309A">
            <w:pPr>
              <w:spacing w:before="60" w:after="60" w:line="276" w:lineRule="auto"/>
              <w:rPr>
                <w:rFonts w:ascii="Times New Roman" w:hAnsi="Times New Roman" w:cs="Times New Roman"/>
                <w:sz w:val="24"/>
                <w:szCs w:val="24"/>
                <w:lang w:val="kk-KZ"/>
              </w:rPr>
            </w:pPr>
          </w:p>
          <w:p w:rsidR="0011309A" w:rsidRDefault="00212709">
            <w:pPr>
              <w:spacing w:before="60" w:after="60" w:line="276" w:lineRule="auto"/>
              <w:rPr>
                <w:rFonts w:ascii="Times New Roman" w:hAnsi="Times New Roman" w:cs="Times New Roman"/>
                <w:sz w:val="24"/>
                <w:szCs w:val="24"/>
                <w:lang w:val="kk-KZ"/>
              </w:rPr>
            </w:pPr>
            <w:r w:rsidRPr="00212709">
              <w:rPr>
                <w:rFonts w:ascii="Times New Roman" w:hAnsi="Times New Roman" w:cs="Times New Roman"/>
                <w:sz w:val="24"/>
                <w:szCs w:val="24"/>
                <w:lang w:val="kk-KZ"/>
              </w:rPr>
              <w:t>https://www.youtube.com/watch?v=ro-rr_Sxu_k</w:t>
            </w:r>
          </w:p>
          <w:p w:rsidR="0011309A" w:rsidRDefault="0011309A">
            <w:pPr>
              <w:spacing w:before="60" w:after="60" w:line="276" w:lineRule="auto"/>
              <w:rPr>
                <w:rFonts w:ascii="Times New Roman" w:hAnsi="Times New Roman" w:cs="Times New Roman"/>
                <w:sz w:val="24"/>
                <w:szCs w:val="24"/>
                <w:lang w:val="kk-KZ"/>
              </w:rPr>
            </w:pPr>
          </w:p>
          <w:p w:rsidR="0011309A" w:rsidRDefault="0011309A">
            <w:pPr>
              <w:spacing w:before="60" w:after="60" w:line="276" w:lineRule="auto"/>
              <w:rPr>
                <w:rFonts w:ascii="Times New Roman" w:hAnsi="Times New Roman" w:cs="Times New Roman"/>
                <w:sz w:val="24"/>
                <w:szCs w:val="24"/>
                <w:lang w:val="kk-KZ"/>
              </w:rPr>
            </w:pPr>
          </w:p>
          <w:p w:rsidR="0011309A" w:rsidRDefault="0011309A">
            <w:pPr>
              <w:spacing w:before="60" w:after="60" w:line="276" w:lineRule="auto"/>
              <w:rPr>
                <w:rFonts w:ascii="Times New Roman" w:hAnsi="Times New Roman" w:cs="Times New Roman"/>
                <w:sz w:val="24"/>
                <w:szCs w:val="24"/>
                <w:lang w:val="kk-KZ"/>
              </w:rPr>
            </w:pPr>
          </w:p>
          <w:p w:rsidR="0011309A" w:rsidRDefault="0011309A">
            <w:pPr>
              <w:spacing w:before="60" w:after="60" w:line="276" w:lineRule="auto"/>
              <w:rPr>
                <w:rFonts w:ascii="Times New Roman" w:hAnsi="Times New Roman" w:cs="Times New Roman"/>
                <w:sz w:val="24"/>
                <w:szCs w:val="24"/>
                <w:lang w:val="kk-KZ"/>
              </w:rPr>
            </w:pPr>
          </w:p>
          <w:p w:rsidR="0011309A" w:rsidRDefault="0011309A">
            <w:pPr>
              <w:spacing w:before="60" w:after="60" w:line="276" w:lineRule="auto"/>
              <w:rPr>
                <w:rFonts w:ascii="Times New Roman" w:hAnsi="Times New Roman" w:cs="Times New Roman"/>
                <w:sz w:val="24"/>
                <w:szCs w:val="24"/>
                <w:lang w:val="kk-KZ"/>
              </w:rPr>
            </w:pPr>
          </w:p>
          <w:p w:rsidR="0011309A" w:rsidRDefault="0011309A">
            <w:pPr>
              <w:spacing w:before="60" w:after="60" w:line="276" w:lineRule="auto"/>
              <w:rPr>
                <w:rFonts w:ascii="Times New Roman" w:hAnsi="Times New Roman" w:cs="Times New Roman"/>
                <w:sz w:val="24"/>
                <w:szCs w:val="24"/>
                <w:lang w:val="kk-KZ"/>
              </w:rPr>
            </w:pPr>
          </w:p>
          <w:p w:rsidR="0011309A" w:rsidRDefault="0011309A">
            <w:pPr>
              <w:spacing w:before="60" w:after="60" w:line="276" w:lineRule="auto"/>
              <w:rPr>
                <w:rFonts w:ascii="Times New Roman" w:hAnsi="Times New Roman" w:cs="Times New Roman"/>
                <w:sz w:val="24"/>
                <w:szCs w:val="24"/>
                <w:lang w:val="kk-KZ"/>
              </w:rPr>
            </w:pPr>
          </w:p>
          <w:p w:rsidR="0011309A" w:rsidRDefault="0011309A" w:rsidP="00FD4978">
            <w:pPr>
              <w:spacing w:before="60" w:after="60" w:line="276" w:lineRule="auto"/>
              <w:rPr>
                <w:rFonts w:ascii="Times New Roman" w:hAnsi="Times New Roman" w:cs="Times New Roman"/>
                <w:sz w:val="24"/>
                <w:szCs w:val="24"/>
                <w:lang w:val="kk-KZ"/>
              </w:rPr>
            </w:pPr>
          </w:p>
          <w:p w:rsidR="0011309A" w:rsidRDefault="0011309A" w:rsidP="00FD4978">
            <w:pPr>
              <w:spacing w:before="60" w:after="60" w:line="276" w:lineRule="auto"/>
              <w:rPr>
                <w:rFonts w:ascii="Times New Roman" w:hAnsi="Times New Roman" w:cs="Times New Roman"/>
                <w:sz w:val="24"/>
                <w:szCs w:val="24"/>
                <w:lang w:val="kk-KZ"/>
              </w:rPr>
            </w:pPr>
          </w:p>
          <w:p w:rsidR="0011309A" w:rsidRDefault="0011309A" w:rsidP="00FD4978">
            <w:pPr>
              <w:spacing w:before="60" w:after="60" w:line="276" w:lineRule="auto"/>
              <w:rPr>
                <w:rFonts w:ascii="Times New Roman" w:hAnsi="Times New Roman" w:cs="Times New Roman"/>
                <w:sz w:val="24"/>
                <w:szCs w:val="24"/>
                <w:lang w:val="kk-KZ"/>
              </w:rPr>
            </w:pPr>
          </w:p>
          <w:p w:rsidR="0011309A" w:rsidRDefault="0011309A" w:rsidP="00FD4978">
            <w:pPr>
              <w:spacing w:before="60" w:after="60" w:line="276" w:lineRule="auto"/>
              <w:rPr>
                <w:rFonts w:ascii="Times New Roman" w:hAnsi="Times New Roman" w:cs="Times New Roman"/>
                <w:sz w:val="24"/>
                <w:szCs w:val="24"/>
                <w:lang w:val="kk-KZ"/>
              </w:rPr>
            </w:pPr>
          </w:p>
          <w:p w:rsidR="0011309A" w:rsidRDefault="0011309A" w:rsidP="00FD4978">
            <w:pPr>
              <w:spacing w:before="60" w:after="60" w:line="276" w:lineRule="auto"/>
              <w:rPr>
                <w:rFonts w:ascii="Times New Roman" w:hAnsi="Times New Roman" w:cs="Times New Roman"/>
                <w:sz w:val="24"/>
                <w:szCs w:val="24"/>
                <w:lang w:val="kk-KZ"/>
              </w:rPr>
            </w:pPr>
          </w:p>
          <w:p w:rsidR="0011309A" w:rsidRDefault="0011309A" w:rsidP="00FD4978">
            <w:pPr>
              <w:spacing w:before="60" w:after="60" w:line="276" w:lineRule="auto"/>
              <w:rPr>
                <w:rFonts w:ascii="Times New Roman" w:hAnsi="Times New Roman" w:cs="Times New Roman"/>
                <w:sz w:val="24"/>
                <w:szCs w:val="24"/>
                <w:lang w:val="kk-KZ"/>
              </w:rPr>
            </w:pPr>
          </w:p>
          <w:p w:rsidR="0011309A" w:rsidRDefault="0011309A" w:rsidP="00FD4978">
            <w:pPr>
              <w:spacing w:before="60" w:after="60" w:line="276" w:lineRule="auto"/>
              <w:rPr>
                <w:rFonts w:ascii="Times New Roman" w:hAnsi="Times New Roman" w:cs="Times New Roman"/>
                <w:sz w:val="24"/>
                <w:szCs w:val="24"/>
                <w:lang w:val="kk-KZ"/>
              </w:rPr>
            </w:pPr>
          </w:p>
          <w:p w:rsidR="0011309A" w:rsidRDefault="0011309A" w:rsidP="0011309A">
            <w:pPr>
              <w:spacing w:before="60" w:after="60"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11309A" w:rsidRPr="00FB4294">
        <w:tc>
          <w:tcPr>
            <w:tcW w:w="1445" w:type="pct"/>
            <w:gridSpan w:val="3"/>
          </w:tcPr>
          <w:p w:rsidR="0011309A" w:rsidRPr="00995611" w:rsidRDefault="0011309A" w:rsidP="00995611">
            <w:pPr>
              <w:contextualSpacing/>
              <w:jc w:val="center"/>
              <w:rPr>
                <w:rFonts w:ascii="Times New Roman" w:hAnsi="Times New Roman" w:cs="Times New Roman"/>
                <w:b/>
                <w:sz w:val="24"/>
                <w:szCs w:val="24"/>
              </w:rPr>
            </w:pPr>
            <w:r w:rsidRPr="00995611">
              <w:rPr>
                <w:rFonts w:ascii="Times New Roman" w:hAnsi="Times New Roman" w:cs="Times New Roman"/>
                <w:b/>
                <w:sz w:val="24"/>
                <w:szCs w:val="24"/>
                <w:lang w:val="kk-KZ"/>
              </w:rPr>
              <w:lastRenderedPageBreak/>
              <w:t>Саралау – оқушыларға қалай  көбірек қолдау көрсетуді  жоспарлайсыз? Қабілеті жоғары оқушыларға қандай міндет қоюд</w:t>
            </w:r>
            <w:r w:rsidRPr="00995611">
              <w:rPr>
                <w:rFonts w:ascii="Times New Roman" w:hAnsi="Times New Roman" w:cs="Times New Roman"/>
                <w:b/>
                <w:sz w:val="24"/>
                <w:szCs w:val="24"/>
                <w:lang w:val="ru-RU"/>
              </w:rPr>
              <w:t>ы</w:t>
            </w:r>
            <w:r w:rsidRPr="00995611">
              <w:rPr>
                <w:rFonts w:ascii="Times New Roman" w:hAnsi="Times New Roman" w:cs="Times New Roman"/>
                <w:b/>
                <w:sz w:val="24"/>
                <w:szCs w:val="24"/>
              </w:rPr>
              <w:t xml:space="preserve"> </w:t>
            </w:r>
            <w:proofErr w:type="spellStart"/>
            <w:r w:rsidRPr="00995611">
              <w:rPr>
                <w:rFonts w:ascii="Times New Roman" w:hAnsi="Times New Roman" w:cs="Times New Roman"/>
                <w:b/>
                <w:sz w:val="24"/>
                <w:szCs w:val="24"/>
                <w:lang w:val="ru-RU"/>
              </w:rPr>
              <w:t>жоспарлап</w:t>
            </w:r>
            <w:proofErr w:type="spellEnd"/>
            <w:r w:rsidRPr="00995611">
              <w:rPr>
                <w:rFonts w:ascii="Times New Roman" w:hAnsi="Times New Roman" w:cs="Times New Roman"/>
                <w:b/>
                <w:sz w:val="24"/>
                <w:szCs w:val="24"/>
              </w:rPr>
              <w:t xml:space="preserve"> </w:t>
            </w:r>
            <w:proofErr w:type="spellStart"/>
            <w:r w:rsidRPr="00995611">
              <w:rPr>
                <w:rFonts w:ascii="Times New Roman" w:hAnsi="Times New Roman" w:cs="Times New Roman"/>
                <w:b/>
                <w:sz w:val="24"/>
                <w:szCs w:val="24"/>
                <w:lang w:val="ru-RU"/>
              </w:rPr>
              <w:t>отырсыз</w:t>
            </w:r>
            <w:proofErr w:type="spellEnd"/>
            <w:r w:rsidRPr="00995611">
              <w:rPr>
                <w:rFonts w:ascii="Times New Roman" w:hAnsi="Times New Roman" w:cs="Times New Roman"/>
                <w:b/>
                <w:sz w:val="24"/>
                <w:szCs w:val="24"/>
              </w:rPr>
              <w:t xml:space="preserve">? </w:t>
            </w:r>
          </w:p>
        </w:tc>
        <w:tc>
          <w:tcPr>
            <w:tcW w:w="1115" w:type="pct"/>
            <w:gridSpan w:val="2"/>
          </w:tcPr>
          <w:p w:rsidR="0011309A" w:rsidRPr="00995611" w:rsidRDefault="00862668" w:rsidP="00995611">
            <w:pPr>
              <w:snapToGrid w:val="0"/>
              <w:contextualSpacing/>
              <w:jc w:val="both"/>
              <w:rPr>
                <w:rFonts w:ascii="Times New Roman" w:hAnsi="Times New Roman" w:cs="Times New Roman"/>
                <w:sz w:val="24"/>
                <w:szCs w:val="24"/>
                <w:lang w:val="kk-KZ"/>
              </w:rPr>
            </w:pPr>
            <w:r w:rsidRPr="00995611">
              <w:rPr>
                <w:rFonts w:ascii="Times New Roman" w:hAnsi="Times New Roman" w:cs="Times New Roman"/>
                <w:sz w:val="24"/>
                <w:szCs w:val="24"/>
                <w:lang w:val="kk-KZ"/>
              </w:rPr>
              <w:t>бағалау</w:t>
            </w:r>
            <w:r w:rsidR="0011309A" w:rsidRPr="00995611">
              <w:rPr>
                <w:rFonts w:ascii="Times New Roman" w:hAnsi="Times New Roman" w:cs="Times New Roman"/>
                <w:sz w:val="24"/>
                <w:szCs w:val="24"/>
                <w:lang w:val="kk-KZ"/>
              </w:rPr>
              <w:t>.</w:t>
            </w:r>
          </w:p>
        </w:tc>
        <w:tc>
          <w:tcPr>
            <w:tcW w:w="2440" w:type="pct"/>
            <w:gridSpan w:val="3"/>
          </w:tcPr>
          <w:p w:rsidR="0011309A" w:rsidRPr="0011309A" w:rsidRDefault="0011309A">
            <w:pPr>
              <w:spacing w:before="120" w:after="120" w:line="276" w:lineRule="auto"/>
              <w:jc w:val="center"/>
              <w:rPr>
                <w:rFonts w:ascii="Times New Roman" w:hAnsi="Times New Roman" w:cs="Times New Roman"/>
                <w:b/>
                <w:sz w:val="24"/>
                <w:szCs w:val="24"/>
                <w:highlight w:val="yellow"/>
                <w:lang w:val="kk-KZ"/>
              </w:rPr>
            </w:pPr>
            <w:r w:rsidRPr="0011309A">
              <w:rPr>
                <w:rFonts w:ascii="Times New Roman" w:hAnsi="Times New Roman" w:cs="Times New Roman"/>
                <w:b/>
                <w:sz w:val="24"/>
                <w:szCs w:val="24"/>
                <w:lang w:val="kk-KZ"/>
              </w:rPr>
              <w:t xml:space="preserve">Денсаулық және </w:t>
            </w:r>
            <w:r>
              <w:rPr>
                <w:rFonts w:ascii="Times New Roman" w:hAnsi="Times New Roman" w:cs="Times New Roman"/>
                <w:b/>
                <w:sz w:val="24"/>
                <w:szCs w:val="24"/>
                <w:lang w:val="kk-KZ"/>
              </w:rPr>
              <w:t>қ</w:t>
            </w:r>
            <w:r w:rsidRPr="0011309A">
              <w:rPr>
                <w:rFonts w:ascii="Times New Roman" w:hAnsi="Times New Roman" w:cs="Times New Roman"/>
                <w:b/>
                <w:sz w:val="24"/>
                <w:szCs w:val="24"/>
                <w:lang w:val="kk-KZ"/>
              </w:rPr>
              <w:t xml:space="preserve">ауіпсіздік техникасының сақталуы </w:t>
            </w:r>
            <w:r w:rsidRPr="0011309A">
              <w:rPr>
                <w:rFonts w:ascii="Times New Roman" w:hAnsi="Times New Roman" w:cs="Times New Roman"/>
                <w:b/>
                <w:sz w:val="24"/>
                <w:szCs w:val="24"/>
                <w:lang w:val="kk-KZ"/>
              </w:rPr>
              <w:br/>
            </w:r>
            <w:r w:rsidRPr="0011309A">
              <w:rPr>
                <w:rFonts w:ascii="Times New Roman" w:hAnsi="Times New Roman" w:cs="Times New Roman"/>
                <w:b/>
                <w:sz w:val="24"/>
                <w:szCs w:val="24"/>
                <w:lang w:val="kk-KZ"/>
              </w:rPr>
              <w:br/>
            </w:r>
          </w:p>
        </w:tc>
      </w:tr>
      <w:tr w:rsidR="0011309A">
        <w:trPr>
          <w:trHeight w:val="896"/>
        </w:trPr>
        <w:tc>
          <w:tcPr>
            <w:tcW w:w="1445" w:type="pct"/>
            <w:gridSpan w:val="3"/>
          </w:tcPr>
          <w:p w:rsidR="0011309A" w:rsidRPr="00995611" w:rsidRDefault="0011309A" w:rsidP="00995611">
            <w:pPr>
              <w:contextualSpacing/>
              <w:jc w:val="both"/>
              <w:rPr>
                <w:rFonts w:ascii="Times New Roman" w:hAnsi="Times New Roman" w:cs="Times New Roman"/>
                <w:sz w:val="24"/>
                <w:szCs w:val="24"/>
                <w:lang w:val="kk-KZ"/>
              </w:rPr>
            </w:pPr>
            <w:r w:rsidRPr="00995611">
              <w:rPr>
                <w:rFonts w:ascii="Times New Roman" w:hAnsi="Times New Roman" w:cs="Times New Roman"/>
                <w:sz w:val="24"/>
                <w:szCs w:val="24"/>
                <w:lang w:val="kk-KZ"/>
              </w:rPr>
              <w:t>Шығармашылық тапсырмаларды орындау барысында мұғалім көмек қажет ететін кейбір оқушыларға бағдар беріп отырады</w:t>
            </w:r>
          </w:p>
          <w:p w:rsidR="0011309A" w:rsidRPr="00995611" w:rsidRDefault="0011309A" w:rsidP="00995611">
            <w:pPr>
              <w:contextualSpacing/>
              <w:jc w:val="both"/>
              <w:rPr>
                <w:rFonts w:ascii="Times New Roman" w:hAnsi="Times New Roman" w:cs="Times New Roman"/>
                <w:sz w:val="24"/>
                <w:szCs w:val="24"/>
                <w:lang w:val="kk-KZ"/>
              </w:rPr>
            </w:pPr>
          </w:p>
          <w:p w:rsidR="0011309A" w:rsidRPr="00995611" w:rsidRDefault="0011309A" w:rsidP="00995611">
            <w:pPr>
              <w:contextualSpacing/>
              <w:jc w:val="both"/>
              <w:rPr>
                <w:rFonts w:ascii="Times New Roman" w:hAnsi="Times New Roman" w:cs="Times New Roman"/>
                <w:sz w:val="24"/>
                <w:szCs w:val="24"/>
                <w:lang w:val="kk-KZ"/>
              </w:rPr>
            </w:pPr>
            <w:r w:rsidRPr="00995611">
              <w:rPr>
                <w:rFonts w:ascii="Times New Roman" w:hAnsi="Times New Roman" w:cs="Times New Roman"/>
                <w:sz w:val="24"/>
                <w:szCs w:val="24"/>
                <w:lang w:val="kk-KZ"/>
              </w:rPr>
              <w:t xml:space="preserve">Әр топқа жеке барып бағыттайды, қажет </w:t>
            </w:r>
            <w:r w:rsidR="00862668" w:rsidRPr="00995611">
              <w:rPr>
                <w:rFonts w:ascii="Times New Roman" w:hAnsi="Times New Roman" w:cs="Times New Roman"/>
                <w:sz w:val="24"/>
                <w:szCs w:val="24"/>
                <w:lang w:val="kk-KZ"/>
              </w:rPr>
              <w:t xml:space="preserve">аспаптар мен </w:t>
            </w:r>
            <w:r w:rsidRPr="00995611">
              <w:rPr>
                <w:rFonts w:ascii="Times New Roman" w:hAnsi="Times New Roman" w:cs="Times New Roman"/>
                <w:sz w:val="24"/>
                <w:szCs w:val="24"/>
                <w:lang w:val="kk-KZ"/>
              </w:rPr>
              <w:t xml:space="preserve">ноталарды көрсетеді. </w:t>
            </w:r>
          </w:p>
        </w:tc>
        <w:tc>
          <w:tcPr>
            <w:tcW w:w="1115" w:type="pct"/>
            <w:gridSpan w:val="2"/>
          </w:tcPr>
          <w:p w:rsidR="0011309A" w:rsidRPr="00995611" w:rsidRDefault="0011309A" w:rsidP="00995611">
            <w:pPr>
              <w:contextualSpacing/>
              <w:jc w:val="both"/>
              <w:rPr>
                <w:rFonts w:ascii="Times New Roman" w:hAnsi="Times New Roman" w:cs="Times New Roman"/>
                <w:sz w:val="24"/>
                <w:szCs w:val="24"/>
                <w:lang w:val="kk-KZ"/>
              </w:rPr>
            </w:pPr>
            <w:r w:rsidRPr="00995611">
              <w:rPr>
                <w:rFonts w:ascii="Times New Roman" w:hAnsi="Times New Roman" w:cs="Times New Roman"/>
                <w:sz w:val="24"/>
                <w:szCs w:val="24"/>
                <w:lang w:val="kk-KZ"/>
              </w:rPr>
              <w:t>Өзара бағалау</w:t>
            </w:r>
          </w:p>
          <w:p w:rsidR="0011309A" w:rsidRPr="00995611" w:rsidRDefault="0011309A" w:rsidP="00995611">
            <w:pPr>
              <w:contextualSpacing/>
              <w:jc w:val="both"/>
              <w:rPr>
                <w:rFonts w:ascii="Times New Roman" w:hAnsi="Times New Roman" w:cs="Times New Roman"/>
                <w:sz w:val="24"/>
                <w:szCs w:val="24"/>
                <w:lang w:val="kk-KZ"/>
              </w:rPr>
            </w:pPr>
            <w:r w:rsidRPr="00995611">
              <w:rPr>
                <w:rFonts w:ascii="Times New Roman" w:hAnsi="Times New Roman" w:cs="Times New Roman"/>
                <w:sz w:val="24"/>
                <w:szCs w:val="24"/>
                <w:lang w:val="kk-KZ"/>
              </w:rPr>
              <w:t>Бағалау критерийлері мен дексриптор бойынша бағалау</w:t>
            </w:r>
          </w:p>
          <w:p w:rsidR="0011309A" w:rsidRPr="00995611" w:rsidRDefault="0011309A" w:rsidP="00995611">
            <w:pPr>
              <w:contextualSpacing/>
              <w:jc w:val="both"/>
              <w:rPr>
                <w:rFonts w:ascii="Times New Roman" w:hAnsi="Times New Roman" w:cs="Times New Roman"/>
                <w:sz w:val="24"/>
                <w:szCs w:val="24"/>
                <w:lang w:val="kk-KZ"/>
              </w:rPr>
            </w:pPr>
          </w:p>
          <w:p w:rsidR="0011309A" w:rsidRPr="00995611" w:rsidRDefault="0011309A" w:rsidP="00995611">
            <w:pPr>
              <w:contextualSpacing/>
              <w:jc w:val="both"/>
              <w:rPr>
                <w:rFonts w:ascii="Times New Roman" w:hAnsi="Times New Roman" w:cs="Times New Roman"/>
                <w:sz w:val="24"/>
                <w:szCs w:val="24"/>
                <w:lang w:val="kk-KZ"/>
              </w:rPr>
            </w:pPr>
            <w:r w:rsidRPr="00995611">
              <w:rPr>
                <w:rFonts w:ascii="Times New Roman" w:hAnsi="Times New Roman" w:cs="Times New Roman"/>
                <w:sz w:val="24"/>
                <w:szCs w:val="24"/>
                <w:lang w:val="kk-KZ"/>
              </w:rPr>
              <w:t>Оқушылармен әңгіме барысында әр баланы бақылау</w:t>
            </w:r>
          </w:p>
          <w:p w:rsidR="0011309A" w:rsidRPr="00995611" w:rsidRDefault="0011309A" w:rsidP="00995611">
            <w:pPr>
              <w:contextualSpacing/>
              <w:jc w:val="both"/>
              <w:rPr>
                <w:rFonts w:ascii="Times New Roman" w:hAnsi="Times New Roman" w:cs="Times New Roman"/>
                <w:sz w:val="24"/>
                <w:szCs w:val="24"/>
                <w:lang w:val="kk-KZ"/>
              </w:rPr>
            </w:pPr>
          </w:p>
          <w:p w:rsidR="0011309A" w:rsidRPr="00995611" w:rsidRDefault="00862668" w:rsidP="00995611">
            <w:pPr>
              <w:contextualSpacing/>
              <w:jc w:val="both"/>
              <w:rPr>
                <w:rFonts w:ascii="Times New Roman" w:hAnsi="Times New Roman" w:cs="Times New Roman"/>
                <w:bCs/>
                <w:sz w:val="24"/>
                <w:szCs w:val="24"/>
              </w:rPr>
            </w:pPr>
            <w:proofErr w:type="spellStart"/>
            <w:r w:rsidRPr="00995611">
              <w:rPr>
                <w:rFonts w:ascii="Times New Roman" w:hAnsi="Times New Roman" w:cs="Times New Roman"/>
                <w:sz w:val="24"/>
                <w:szCs w:val="24"/>
                <w:lang w:val="ru-RU"/>
              </w:rPr>
              <w:t>Топтық</w:t>
            </w:r>
            <w:proofErr w:type="spellEnd"/>
            <w:r w:rsidRPr="00995611">
              <w:rPr>
                <w:rFonts w:ascii="Times New Roman" w:hAnsi="Times New Roman" w:cs="Times New Roman"/>
                <w:sz w:val="24"/>
                <w:szCs w:val="24"/>
                <w:lang w:val="ru-RU"/>
              </w:rPr>
              <w:t xml:space="preserve"> </w:t>
            </w:r>
            <w:proofErr w:type="spellStart"/>
            <w:r w:rsidR="0011309A" w:rsidRPr="00995611">
              <w:rPr>
                <w:rFonts w:ascii="Times New Roman" w:hAnsi="Times New Roman" w:cs="Times New Roman"/>
                <w:sz w:val="24"/>
                <w:szCs w:val="24"/>
                <w:lang w:val="ru-RU"/>
              </w:rPr>
              <w:t>жұмыс</w:t>
            </w:r>
            <w:proofErr w:type="spellEnd"/>
            <w:r w:rsidR="0011309A" w:rsidRPr="00995611">
              <w:rPr>
                <w:rFonts w:ascii="Times New Roman" w:hAnsi="Times New Roman" w:cs="Times New Roman"/>
                <w:sz w:val="24"/>
                <w:szCs w:val="24"/>
              </w:rPr>
              <w:t xml:space="preserve"> </w:t>
            </w:r>
            <w:proofErr w:type="spellStart"/>
            <w:r w:rsidR="0011309A" w:rsidRPr="00995611">
              <w:rPr>
                <w:rFonts w:ascii="Times New Roman" w:hAnsi="Times New Roman" w:cs="Times New Roman"/>
                <w:sz w:val="24"/>
                <w:szCs w:val="24"/>
                <w:lang w:val="ru-RU"/>
              </w:rPr>
              <w:t>кезінде</w:t>
            </w:r>
            <w:proofErr w:type="spellEnd"/>
            <w:r w:rsidR="0011309A" w:rsidRPr="00995611">
              <w:rPr>
                <w:rFonts w:ascii="Times New Roman" w:hAnsi="Times New Roman" w:cs="Times New Roman"/>
                <w:sz w:val="24"/>
                <w:szCs w:val="24"/>
              </w:rPr>
              <w:t xml:space="preserve"> </w:t>
            </w:r>
            <w:proofErr w:type="spellStart"/>
            <w:proofErr w:type="gramStart"/>
            <w:r w:rsidR="0011309A" w:rsidRPr="00995611">
              <w:rPr>
                <w:rFonts w:ascii="Times New Roman" w:hAnsi="Times New Roman" w:cs="Times New Roman"/>
                <w:sz w:val="24"/>
                <w:szCs w:val="24"/>
                <w:lang w:val="ru-RU"/>
              </w:rPr>
              <w:t>ба</w:t>
            </w:r>
            <w:proofErr w:type="gramEnd"/>
            <w:r w:rsidR="0011309A" w:rsidRPr="00995611">
              <w:rPr>
                <w:rFonts w:ascii="Times New Roman" w:hAnsi="Times New Roman" w:cs="Times New Roman"/>
                <w:sz w:val="24"/>
                <w:szCs w:val="24"/>
                <w:lang w:val="ru-RU"/>
              </w:rPr>
              <w:t>қылау</w:t>
            </w:r>
            <w:proofErr w:type="spellEnd"/>
          </w:p>
        </w:tc>
        <w:tc>
          <w:tcPr>
            <w:tcW w:w="2440" w:type="pct"/>
            <w:gridSpan w:val="3"/>
          </w:tcPr>
          <w:p w:rsidR="0011309A" w:rsidRDefault="0011309A">
            <w:pPr>
              <w:spacing w:before="60" w:after="60" w:line="276"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Қ</w:t>
            </w:r>
            <w:proofErr w:type="gramStart"/>
            <w:r>
              <w:rPr>
                <w:rFonts w:ascii="Times New Roman" w:hAnsi="Times New Roman" w:cs="Times New Roman"/>
                <w:sz w:val="24"/>
                <w:szCs w:val="24"/>
                <w:lang w:val="ru-RU"/>
              </w:rPr>
              <w:t>ау</w:t>
            </w:r>
            <w:proofErr w:type="gramEnd"/>
            <w:r>
              <w:rPr>
                <w:rFonts w:ascii="Times New Roman" w:hAnsi="Times New Roman" w:cs="Times New Roman"/>
                <w:sz w:val="24"/>
                <w:szCs w:val="24"/>
                <w:lang w:val="ru-RU"/>
              </w:rPr>
              <w:t>іпсіздік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техникасын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сақтау</w:t>
            </w:r>
            <w:proofErr w:type="spellEnd"/>
          </w:p>
          <w:p w:rsidR="0011309A" w:rsidRDefault="0011309A">
            <w:pPr>
              <w:spacing w:before="60" w:after="60" w:line="276" w:lineRule="auto"/>
              <w:jc w:val="both"/>
              <w:rPr>
                <w:rFonts w:ascii="Times New Roman" w:hAnsi="Times New Roman" w:cs="Times New Roman"/>
                <w:sz w:val="24"/>
                <w:szCs w:val="24"/>
              </w:rPr>
            </w:pPr>
          </w:p>
          <w:p w:rsidR="0011309A" w:rsidRDefault="0011309A">
            <w:pPr>
              <w:spacing w:before="60" w:after="60" w:line="276" w:lineRule="auto"/>
              <w:jc w:val="both"/>
              <w:rPr>
                <w:rFonts w:ascii="Times New Roman" w:hAnsi="Times New Roman" w:cs="Times New Roman"/>
                <w:sz w:val="24"/>
                <w:szCs w:val="24"/>
              </w:rPr>
            </w:pPr>
          </w:p>
          <w:p w:rsidR="0011309A" w:rsidRDefault="0011309A">
            <w:pPr>
              <w:spacing w:before="60" w:after="6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r>
      <w:tr w:rsidR="0011309A">
        <w:trPr>
          <w:cantSplit/>
          <w:trHeight w:val="557"/>
        </w:trPr>
        <w:tc>
          <w:tcPr>
            <w:tcW w:w="1143" w:type="pct"/>
            <w:gridSpan w:val="2"/>
            <w:vMerge w:val="restart"/>
          </w:tcPr>
          <w:p w:rsidR="0011309A" w:rsidRPr="00995611" w:rsidRDefault="0011309A" w:rsidP="00995611">
            <w:pPr>
              <w:contextualSpacing/>
              <w:rPr>
                <w:rFonts w:ascii="Times New Roman" w:hAnsi="Times New Roman" w:cs="Times New Roman"/>
                <w:b/>
                <w:i/>
                <w:sz w:val="24"/>
                <w:szCs w:val="24"/>
              </w:rPr>
            </w:pPr>
            <w:proofErr w:type="spellStart"/>
            <w:r w:rsidRPr="00995611">
              <w:rPr>
                <w:rFonts w:ascii="Times New Roman" w:hAnsi="Times New Roman" w:cs="Times New Roman"/>
                <w:b/>
                <w:i/>
                <w:sz w:val="24"/>
                <w:szCs w:val="24"/>
                <w:lang w:val="ru-RU"/>
              </w:rPr>
              <w:t>Сабақ</w:t>
            </w:r>
            <w:proofErr w:type="spellEnd"/>
            <w:r w:rsidRPr="00995611">
              <w:rPr>
                <w:rFonts w:ascii="Times New Roman" w:hAnsi="Times New Roman" w:cs="Times New Roman"/>
                <w:b/>
                <w:i/>
                <w:sz w:val="24"/>
                <w:szCs w:val="24"/>
              </w:rPr>
              <w:t xml:space="preserve"> </w:t>
            </w:r>
            <w:proofErr w:type="spellStart"/>
            <w:r w:rsidRPr="00995611">
              <w:rPr>
                <w:rFonts w:ascii="Times New Roman" w:hAnsi="Times New Roman" w:cs="Times New Roman"/>
                <w:b/>
                <w:i/>
                <w:sz w:val="24"/>
                <w:szCs w:val="24"/>
                <w:lang w:val="ru-RU"/>
              </w:rPr>
              <w:t>бойынша</w:t>
            </w:r>
            <w:proofErr w:type="spellEnd"/>
            <w:r w:rsidRPr="00995611">
              <w:rPr>
                <w:rFonts w:ascii="Times New Roman" w:hAnsi="Times New Roman" w:cs="Times New Roman"/>
                <w:b/>
                <w:i/>
                <w:sz w:val="24"/>
                <w:szCs w:val="24"/>
              </w:rPr>
              <w:t xml:space="preserve"> </w:t>
            </w:r>
            <w:r w:rsidRPr="00995611">
              <w:rPr>
                <w:rFonts w:ascii="Times New Roman" w:hAnsi="Times New Roman" w:cs="Times New Roman"/>
                <w:b/>
                <w:i/>
                <w:sz w:val="24"/>
                <w:szCs w:val="24"/>
                <w:lang w:val="ru-RU"/>
              </w:rPr>
              <w:t>рефлексия</w:t>
            </w:r>
            <w:r w:rsidRPr="00995611">
              <w:rPr>
                <w:rFonts w:ascii="Times New Roman" w:hAnsi="Times New Roman" w:cs="Times New Roman"/>
                <w:b/>
                <w:i/>
                <w:sz w:val="24"/>
                <w:szCs w:val="24"/>
              </w:rPr>
              <w:t xml:space="preserve"> </w:t>
            </w:r>
          </w:p>
          <w:p w:rsidR="0011309A" w:rsidRPr="00995611" w:rsidRDefault="0011309A" w:rsidP="00995611">
            <w:pPr>
              <w:contextualSpacing/>
              <w:rPr>
                <w:rFonts w:ascii="Times New Roman" w:hAnsi="Times New Roman" w:cs="Times New Roman"/>
                <w:i/>
                <w:sz w:val="24"/>
                <w:szCs w:val="24"/>
              </w:rPr>
            </w:pPr>
          </w:p>
          <w:p w:rsidR="0011309A" w:rsidRPr="00995611" w:rsidRDefault="0011309A" w:rsidP="00995611">
            <w:pPr>
              <w:contextualSpacing/>
              <w:rPr>
                <w:rFonts w:ascii="Times New Roman" w:hAnsi="Times New Roman" w:cs="Times New Roman"/>
                <w:i/>
                <w:sz w:val="24"/>
                <w:szCs w:val="24"/>
              </w:rPr>
            </w:pPr>
            <w:r w:rsidRPr="00995611">
              <w:rPr>
                <w:rFonts w:ascii="Times New Roman" w:hAnsi="Times New Roman" w:cs="Times New Roman"/>
                <w:i/>
                <w:sz w:val="24"/>
                <w:szCs w:val="24"/>
                <w:lang w:val="ru-RU"/>
              </w:rPr>
              <w:lastRenderedPageBreak/>
              <w:t>Сабақ</w:t>
            </w:r>
            <w:r w:rsidRPr="00995611">
              <w:rPr>
                <w:rFonts w:ascii="Times New Roman" w:hAnsi="Times New Roman" w:cs="Times New Roman"/>
                <w:i/>
                <w:sz w:val="24"/>
                <w:szCs w:val="24"/>
              </w:rPr>
              <w:t xml:space="preserve"> </w:t>
            </w:r>
            <w:r w:rsidRPr="00995611">
              <w:rPr>
                <w:rFonts w:ascii="Times New Roman" w:hAnsi="Times New Roman" w:cs="Times New Roman"/>
                <w:i/>
                <w:sz w:val="24"/>
                <w:szCs w:val="24"/>
                <w:lang w:val="ru-RU"/>
              </w:rPr>
              <w:t>мақсаттары</w:t>
            </w:r>
            <w:r w:rsidRPr="00995611">
              <w:rPr>
                <w:rFonts w:ascii="Times New Roman" w:hAnsi="Times New Roman" w:cs="Times New Roman"/>
                <w:i/>
                <w:sz w:val="24"/>
                <w:szCs w:val="24"/>
              </w:rPr>
              <w:t>/</w:t>
            </w:r>
            <w:r w:rsidRPr="00995611">
              <w:rPr>
                <w:rFonts w:ascii="Times New Roman" w:hAnsi="Times New Roman" w:cs="Times New Roman"/>
                <w:i/>
                <w:sz w:val="24"/>
                <w:szCs w:val="24"/>
                <w:lang w:val="ru-RU"/>
              </w:rPr>
              <w:t>оқу</w:t>
            </w:r>
            <w:r w:rsidRPr="00995611">
              <w:rPr>
                <w:rFonts w:ascii="Times New Roman" w:hAnsi="Times New Roman" w:cs="Times New Roman"/>
                <w:i/>
                <w:sz w:val="24"/>
                <w:szCs w:val="24"/>
              </w:rPr>
              <w:t xml:space="preserve"> </w:t>
            </w:r>
            <w:r w:rsidRPr="00995611">
              <w:rPr>
                <w:rFonts w:ascii="Times New Roman" w:hAnsi="Times New Roman" w:cs="Times New Roman"/>
                <w:i/>
                <w:sz w:val="24"/>
                <w:szCs w:val="24"/>
                <w:lang w:val="ru-RU"/>
              </w:rPr>
              <w:t>мақсаттары</w:t>
            </w:r>
            <w:r w:rsidRPr="00995611">
              <w:rPr>
                <w:rFonts w:ascii="Times New Roman" w:hAnsi="Times New Roman" w:cs="Times New Roman"/>
                <w:i/>
                <w:sz w:val="24"/>
                <w:szCs w:val="24"/>
              </w:rPr>
              <w:t xml:space="preserve"> </w:t>
            </w:r>
            <w:r w:rsidRPr="00995611">
              <w:rPr>
                <w:rFonts w:ascii="Times New Roman" w:hAnsi="Times New Roman" w:cs="Times New Roman"/>
                <w:i/>
                <w:sz w:val="24"/>
                <w:szCs w:val="24"/>
                <w:lang w:val="ru-RU"/>
              </w:rPr>
              <w:t>дұрыс</w:t>
            </w:r>
            <w:r w:rsidRPr="00995611">
              <w:rPr>
                <w:rFonts w:ascii="Times New Roman" w:hAnsi="Times New Roman" w:cs="Times New Roman"/>
                <w:i/>
                <w:sz w:val="24"/>
                <w:szCs w:val="24"/>
              </w:rPr>
              <w:t xml:space="preserve"> </w:t>
            </w:r>
            <w:r w:rsidRPr="00995611">
              <w:rPr>
                <w:rFonts w:ascii="Times New Roman" w:hAnsi="Times New Roman" w:cs="Times New Roman"/>
                <w:i/>
                <w:sz w:val="24"/>
                <w:szCs w:val="24"/>
                <w:lang w:val="ru-RU"/>
              </w:rPr>
              <w:t>қойылған</w:t>
            </w:r>
            <w:r w:rsidRPr="00995611">
              <w:rPr>
                <w:rFonts w:ascii="Times New Roman" w:hAnsi="Times New Roman" w:cs="Times New Roman"/>
                <w:i/>
                <w:sz w:val="24"/>
                <w:szCs w:val="24"/>
              </w:rPr>
              <w:t xml:space="preserve"> </w:t>
            </w:r>
            <w:proofErr w:type="gramStart"/>
            <w:r w:rsidRPr="00995611">
              <w:rPr>
                <w:rFonts w:ascii="Times New Roman" w:hAnsi="Times New Roman" w:cs="Times New Roman"/>
                <w:i/>
                <w:sz w:val="24"/>
                <w:szCs w:val="24"/>
                <w:lang w:val="ru-RU"/>
              </w:rPr>
              <w:t>ба</w:t>
            </w:r>
            <w:proofErr w:type="gram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Оқушылардың</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барлығы</w:t>
            </w:r>
            <w:proofErr w:type="spellEnd"/>
            <w:r w:rsidRPr="00995611">
              <w:rPr>
                <w:rFonts w:ascii="Times New Roman" w:hAnsi="Times New Roman" w:cs="Times New Roman"/>
                <w:i/>
                <w:sz w:val="24"/>
                <w:szCs w:val="24"/>
              </w:rPr>
              <w:t xml:space="preserve"> </w:t>
            </w:r>
            <w:r w:rsidRPr="00995611">
              <w:rPr>
                <w:rFonts w:ascii="Times New Roman" w:hAnsi="Times New Roman" w:cs="Times New Roman"/>
                <w:i/>
                <w:sz w:val="24"/>
                <w:szCs w:val="24"/>
                <w:lang w:val="ru-RU"/>
              </w:rPr>
              <w:t>ОМ</w:t>
            </w:r>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қол</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жеткізді</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ме</w:t>
            </w:r>
            <w:proofErr w:type="spellEnd"/>
            <w:r w:rsidRPr="00995611">
              <w:rPr>
                <w:rFonts w:ascii="Times New Roman" w:hAnsi="Times New Roman" w:cs="Times New Roman"/>
                <w:i/>
                <w:sz w:val="24"/>
                <w:szCs w:val="24"/>
              </w:rPr>
              <w:t xml:space="preserve">? </w:t>
            </w:r>
          </w:p>
          <w:p w:rsidR="0011309A" w:rsidRPr="00995611" w:rsidRDefault="0011309A" w:rsidP="00995611">
            <w:pPr>
              <w:contextualSpacing/>
              <w:rPr>
                <w:rFonts w:ascii="Times New Roman" w:hAnsi="Times New Roman" w:cs="Times New Roman"/>
                <w:i/>
                <w:sz w:val="24"/>
                <w:szCs w:val="24"/>
              </w:rPr>
            </w:pPr>
            <w:proofErr w:type="spellStart"/>
            <w:r w:rsidRPr="00995611">
              <w:rPr>
                <w:rFonts w:ascii="Times New Roman" w:hAnsi="Times New Roman" w:cs="Times New Roman"/>
                <w:i/>
                <w:sz w:val="24"/>
                <w:szCs w:val="24"/>
                <w:lang w:val="ru-RU"/>
              </w:rPr>
              <w:t>Жеткізбесе</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неліктен</w:t>
            </w:r>
            <w:proofErr w:type="spellEnd"/>
            <w:r w:rsidRPr="00995611">
              <w:rPr>
                <w:rFonts w:ascii="Times New Roman" w:hAnsi="Times New Roman" w:cs="Times New Roman"/>
                <w:i/>
                <w:sz w:val="24"/>
                <w:szCs w:val="24"/>
              </w:rPr>
              <w:t xml:space="preserve">? </w:t>
            </w:r>
          </w:p>
          <w:p w:rsidR="0011309A" w:rsidRPr="00995611" w:rsidRDefault="0011309A" w:rsidP="00995611">
            <w:pPr>
              <w:contextualSpacing/>
              <w:rPr>
                <w:rFonts w:ascii="Times New Roman" w:hAnsi="Times New Roman" w:cs="Times New Roman"/>
                <w:i/>
                <w:sz w:val="24"/>
                <w:szCs w:val="24"/>
              </w:rPr>
            </w:pPr>
            <w:proofErr w:type="spellStart"/>
            <w:r w:rsidRPr="00995611">
              <w:rPr>
                <w:rFonts w:ascii="Times New Roman" w:hAnsi="Times New Roman" w:cs="Times New Roman"/>
                <w:i/>
                <w:sz w:val="24"/>
                <w:szCs w:val="24"/>
                <w:lang w:val="ru-RU"/>
              </w:rPr>
              <w:t>Сабақта</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саралау</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дұрыс</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жүргізілді</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ме</w:t>
            </w:r>
            <w:proofErr w:type="spellEnd"/>
            <w:r w:rsidRPr="00995611">
              <w:rPr>
                <w:rFonts w:ascii="Times New Roman" w:hAnsi="Times New Roman" w:cs="Times New Roman"/>
                <w:i/>
                <w:sz w:val="24"/>
                <w:szCs w:val="24"/>
              </w:rPr>
              <w:t xml:space="preserve">? </w:t>
            </w:r>
          </w:p>
          <w:p w:rsidR="0011309A" w:rsidRPr="00995611" w:rsidRDefault="0011309A" w:rsidP="00995611">
            <w:pPr>
              <w:contextualSpacing/>
              <w:rPr>
                <w:rFonts w:ascii="Times New Roman" w:hAnsi="Times New Roman" w:cs="Times New Roman"/>
                <w:i/>
                <w:sz w:val="24"/>
                <w:szCs w:val="24"/>
              </w:rPr>
            </w:pPr>
            <w:proofErr w:type="spellStart"/>
            <w:r w:rsidRPr="00995611">
              <w:rPr>
                <w:rFonts w:ascii="Times New Roman" w:hAnsi="Times New Roman" w:cs="Times New Roman"/>
                <w:i/>
                <w:sz w:val="24"/>
                <w:szCs w:val="24"/>
                <w:lang w:val="ru-RU"/>
              </w:rPr>
              <w:t>Сабақтың</w:t>
            </w:r>
            <w:proofErr w:type="spellEnd"/>
            <w:r w:rsidRPr="00995611">
              <w:rPr>
                <w:rFonts w:ascii="Times New Roman" w:hAnsi="Times New Roman" w:cs="Times New Roman"/>
                <w:i/>
                <w:sz w:val="24"/>
                <w:szCs w:val="24"/>
              </w:rPr>
              <w:t xml:space="preserve"> </w:t>
            </w:r>
            <w:proofErr w:type="spellStart"/>
            <w:proofErr w:type="gramStart"/>
            <w:r w:rsidRPr="00995611">
              <w:rPr>
                <w:rFonts w:ascii="Times New Roman" w:hAnsi="Times New Roman" w:cs="Times New Roman"/>
                <w:i/>
                <w:sz w:val="24"/>
                <w:szCs w:val="24"/>
                <w:lang w:val="ru-RU"/>
              </w:rPr>
              <w:t>уа</w:t>
            </w:r>
            <w:proofErr w:type="gramEnd"/>
            <w:r w:rsidRPr="00995611">
              <w:rPr>
                <w:rFonts w:ascii="Times New Roman" w:hAnsi="Times New Roman" w:cs="Times New Roman"/>
                <w:i/>
                <w:sz w:val="24"/>
                <w:szCs w:val="24"/>
                <w:lang w:val="ru-RU"/>
              </w:rPr>
              <w:t>қыттық</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кезеңдері</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сақталды</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ма</w:t>
            </w:r>
            <w:proofErr w:type="spellEnd"/>
            <w:r w:rsidRPr="00995611">
              <w:rPr>
                <w:rFonts w:ascii="Times New Roman" w:hAnsi="Times New Roman" w:cs="Times New Roman"/>
                <w:i/>
                <w:sz w:val="24"/>
                <w:szCs w:val="24"/>
              </w:rPr>
              <w:t xml:space="preserve">? </w:t>
            </w:r>
          </w:p>
          <w:p w:rsidR="0011309A" w:rsidRPr="00995611" w:rsidRDefault="0011309A" w:rsidP="00995611">
            <w:pPr>
              <w:contextualSpacing/>
              <w:rPr>
                <w:rFonts w:ascii="Times New Roman" w:hAnsi="Times New Roman" w:cs="Times New Roman"/>
                <w:i/>
                <w:sz w:val="24"/>
                <w:szCs w:val="24"/>
              </w:rPr>
            </w:pPr>
            <w:proofErr w:type="spellStart"/>
            <w:r w:rsidRPr="00995611">
              <w:rPr>
                <w:rFonts w:ascii="Times New Roman" w:hAnsi="Times New Roman" w:cs="Times New Roman"/>
                <w:i/>
                <w:sz w:val="24"/>
                <w:szCs w:val="24"/>
                <w:lang w:val="ru-RU"/>
              </w:rPr>
              <w:t>Сабақ</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жоспарынан</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қандай</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ауытқулар</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болды</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неліктен</w:t>
            </w:r>
            <w:proofErr w:type="spellEnd"/>
            <w:r w:rsidRPr="00995611">
              <w:rPr>
                <w:rFonts w:ascii="Times New Roman" w:hAnsi="Times New Roman" w:cs="Times New Roman"/>
                <w:i/>
                <w:sz w:val="24"/>
                <w:szCs w:val="24"/>
              </w:rPr>
              <w:t xml:space="preserve">? </w:t>
            </w:r>
          </w:p>
        </w:tc>
        <w:tc>
          <w:tcPr>
            <w:tcW w:w="3857" w:type="pct"/>
            <w:gridSpan w:val="6"/>
          </w:tcPr>
          <w:p w:rsidR="0011309A" w:rsidRPr="00995611" w:rsidRDefault="0011309A" w:rsidP="00995611">
            <w:pPr>
              <w:contextualSpacing/>
              <w:rPr>
                <w:rFonts w:ascii="Times New Roman" w:hAnsi="Times New Roman" w:cs="Times New Roman"/>
                <w:i/>
                <w:sz w:val="24"/>
                <w:szCs w:val="24"/>
              </w:rPr>
            </w:pPr>
            <w:proofErr w:type="spellStart"/>
            <w:r w:rsidRPr="00995611">
              <w:rPr>
                <w:rFonts w:ascii="Times New Roman" w:hAnsi="Times New Roman" w:cs="Times New Roman"/>
                <w:i/>
                <w:sz w:val="24"/>
                <w:szCs w:val="24"/>
                <w:lang w:val="ru-RU"/>
              </w:rPr>
              <w:lastRenderedPageBreak/>
              <w:t>Бұл</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бөлімді</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сабақ</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туралы</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өз</w:t>
            </w:r>
            <w:proofErr w:type="spellEnd"/>
            <w:r w:rsidRPr="00995611">
              <w:rPr>
                <w:rFonts w:ascii="Times New Roman" w:hAnsi="Times New Roman" w:cs="Times New Roman"/>
                <w:i/>
                <w:sz w:val="24"/>
                <w:szCs w:val="24"/>
              </w:rPr>
              <w:t xml:space="preserve"> </w:t>
            </w:r>
            <w:proofErr w:type="spellStart"/>
            <w:proofErr w:type="gramStart"/>
            <w:r w:rsidRPr="00995611">
              <w:rPr>
                <w:rFonts w:ascii="Times New Roman" w:hAnsi="Times New Roman" w:cs="Times New Roman"/>
                <w:i/>
                <w:sz w:val="24"/>
                <w:szCs w:val="24"/>
                <w:lang w:val="ru-RU"/>
              </w:rPr>
              <w:t>п</w:t>
            </w:r>
            <w:proofErr w:type="gramEnd"/>
            <w:r w:rsidRPr="00995611">
              <w:rPr>
                <w:rFonts w:ascii="Times New Roman" w:hAnsi="Times New Roman" w:cs="Times New Roman"/>
                <w:i/>
                <w:sz w:val="24"/>
                <w:szCs w:val="24"/>
                <w:lang w:val="ru-RU"/>
              </w:rPr>
              <w:t>ікіріңізді</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білдіру</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үшін</w:t>
            </w:r>
            <w:proofErr w:type="spellEnd"/>
            <w:r w:rsidRPr="00995611">
              <w:rPr>
                <w:rFonts w:ascii="Times New Roman" w:hAnsi="Times New Roman" w:cs="Times New Roman"/>
                <w:i/>
                <w:sz w:val="24"/>
                <w:szCs w:val="24"/>
              </w:rPr>
              <w:t xml:space="preserve"> </w:t>
            </w:r>
            <w:r w:rsidRPr="00995611">
              <w:rPr>
                <w:rFonts w:ascii="Times New Roman" w:hAnsi="Times New Roman" w:cs="Times New Roman"/>
                <w:i/>
                <w:sz w:val="24"/>
                <w:szCs w:val="24"/>
                <w:lang w:val="ru-RU"/>
              </w:rPr>
              <w:t>пайдаланыңыз</w:t>
            </w:r>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Өз</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сабағыңыз</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туралы</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сол</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жақ</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бағанда</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берілген</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сұрақтарға</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жауап</w:t>
            </w:r>
            <w:proofErr w:type="spellEnd"/>
            <w:r w:rsidRPr="00995611">
              <w:rPr>
                <w:rFonts w:ascii="Times New Roman" w:hAnsi="Times New Roman" w:cs="Times New Roman"/>
                <w:i/>
                <w:sz w:val="24"/>
                <w:szCs w:val="24"/>
              </w:rPr>
              <w:t xml:space="preserve"> </w:t>
            </w:r>
            <w:proofErr w:type="spellStart"/>
            <w:r w:rsidRPr="00995611">
              <w:rPr>
                <w:rFonts w:ascii="Times New Roman" w:hAnsi="Times New Roman" w:cs="Times New Roman"/>
                <w:i/>
                <w:sz w:val="24"/>
                <w:szCs w:val="24"/>
                <w:lang w:val="ru-RU"/>
              </w:rPr>
              <w:t>беріңіз</w:t>
            </w:r>
            <w:proofErr w:type="spellEnd"/>
            <w:r w:rsidRPr="00995611">
              <w:rPr>
                <w:rFonts w:ascii="Times New Roman" w:hAnsi="Times New Roman" w:cs="Times New Roman"/>
                <w:i/>
                <w:sz w:val="24"/>
                <w:szCs w:val="24"/>
              </w:rPr>
              <w:t xml:space="preserve">.  </w:t>
            </w:r>
          </w:p>
        </w:tc>
      </w:tr>
      <w:tr w:rsidR="0011309A">
        <w:trPr>
          <w:cantSplit/>
          <w:trHeight w:val="2265"/>
        </w:trPr>
        <w:tc>
          <w:tcPr>
            <w:tcW w:w="1143" w:type="pct"/>
            <w:gridSpan w:val="2"/>
            <w:vMerge/>
          </w:tcPr>
          <w:p w:rsidR="0011309A" w:rsidRDefault="0011309A">
            <w:pPr>
              <w:spacing w:line="276" w:lineRule="auto"/>
              <w:rPr>
                <w:rFonts w:ascii="Times New Roman" w:hAnsi="Times New Roman" w:cs="Times New Roman"/>
                <w:i/>
                <w:sz w:val="24"/>
                <w:szCs w:val="24"/>
              </w:rPr>
            </w:pPr>
          </w:p>
        </w:tc>
        <w:tc>
          <w:tcPr>
            <w:tcW w:w="3857" w:type="pct"/>
            <w:gridSpan w:val="6"/>
          </w:tcPr>
          <w:p w:rsidR="0011309A" w:rsidRDefault="0011309A">
            <w:pPr>
              <w:spacing w:line="276" w:lineRule="auto"/>
              <w:rPr>
                <w:rFonts w:ascii="Times New Roman" w:hAnsi="Times New Roman" w:cs="Times New Roman"/>
                <w:i/>
                <w:sz w:val="24"/>
                <w:szCs w:val="24"/>
              </w:rPr>
            </w:pPr>
          </w:p>
        </w:tc>
      </w:tr>
      <w:tr w:rsidR="0011309A" w:rsidRPr="00FB4294">
        <w:trPr>
          <w:trHeight w:val="4230"/>
        </w:trPr>
        <w:tc>
          <w:tcPr>
            <w:tcW w:w="5000" w:type="pct"/>
            <w:gridSpan w:val="8"/>
          </w:tcPr>
          <w:p w:rsidR="0011309A" w:rsidRDefault="0011309A">
            <w:pPr>
              <w:spacing w:line="276" w:lineRule="auto"/>
              <w:rPr>
                <w:rFonts w:ascii="Times New Roman" w:hAnsi="Times New Roman" w:cs="Times New Roman"/>
                <w:b/>
                <w:sz w:val="24"/>
                <w:szCs w:val="24"/>
              </w:rPr>
            </w:pPr>
            <w:proofErr w:type="spellStart"/>
            <w:r>
              <w:rPr>
                <w:rFonts w:ascii="Times New Roman" w:hAnsi="Times New Roman" w:cs="Times New Roman"/>
                <w:b/>
                <w:sz w:val="24"/>
                <w:szCs w:val="24"/>
                <w:lang w:val="ru-RU"/>
              </w:rPr>
              <w:lastRenderedPageBreak/>
              <w:t>Жалпы</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lang w:val="ru-RU"/>
              </w:rPr>
              <w:t>ба</w:t>
            </w:r>
            <w:proofErr w:type="gramEnd"/>
            <w:r>
              <w:rPr>
                <w:rFonts w:ascii="Times New Roman" w:hAnsi="Times New Roman" w:cs="Times New Roman"/>
                <w:b/>
                <w:sz w:val="24"/>
                <w:szCs w:val="24"/>
                <w:lang w:val="ru-RU"/>
              </w:rPr>
              <w:t>ға</w:t>
            </w:r>
            <w:proofErr w:type="spellEnd"/>
            <w:r>
              <w:rPr>
                <w:rFonts w:ascii="Times New Roman" w:hAnsi="Times New Roman" w:cs="Times New Roman"/>
                <w:b/>
                <w:sz w:val="24"/>
                <w:szCs w:val="24"/>
              </w:rPr>
              <w:t xml:space="preserve"> </w:t>
            </w:r>
          </w:p>
          <w:p w:rsidR="0011309A" w:rsidRDefault="0011309A">
            <w:pPr>
              <w:spacing w:after="60" w:line="276" w:lineRule="auto"/>
              <w:rPr>
                <w:rFonts w:ascii="Times New Roman" w:hAnsi="Times New Roman" w:cs="Times New Roman"/>
                <w:b/>
                <w:sz w:val="24"/>
                <w:szCs w:val="24"/>
              </w:rPr>
            </w:pPr>
            <w:proofErr w:type="spellStart"/>
            <w:r>
              <w:rPr>
                <w:rFonts w:ascii="Times New Roman" w:hAnsi="Times New Roman" w:cs="Times New Roman"/>
                <w:b/>
                <w:sz w:val="24"/>
                <w:szCs w:val="24"/>
                <w:lang w:val="ru-RU"/>
              </w:rPr>
              <w:t>Сабақтың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ru-RU"/>
              </w:rPr>
              <w:t>жақсы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ru-RU"/>
              </w:rPr>
              <w:t>өткен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ru-RU"/>
              </w:rPr>
              <w:t>екі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ru-RU"/>
              </w:rPr>
              <w:t>аспекті</w:t>
            </w:r>
            <w:proofErr w:type="gramStart"/>
            <w:r>
              <w:rPr>
                <w:rFonts w:ascii="Times New Roman" w:hAnsi="Times New Roman" w:cs="Times New Roman"/>
                <w:b/>
                <w:sz w:val="24"/>
                <w:szCs w:val="24"/>
                <w:lang w:val="ru-RU"/>
              </w:rPr>
              <w:t>с</w:t>
            </w:r>
            <w:proofErr w:type="gramEnd"/>
            <w:r>
              <w:rPr>
                <w:rFonts w:ascii="Times New Roman" w:hAnsi="Times New Roman" w:cs="Times New Roman"/>
                <w:b/>
                <w:sz w:val="24"/>
                <w:szCs w:val="24"/>
                <w:lang w:val="ru-RU"/>
              </w:rPr>
              <w:t>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ru-RU"/>
              </w:rPr>
              <w:t>оқыту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ru-RU"/>
              </w:rPr>
              <w:t>туралы</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ru-RU"/>
              </w:rPr>
              <w:t>да</w:t>
            </w:r>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ru-RU"/>
              </w:rPr>
              <w:t>оқу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ru-RU"/>
              </w:rPr>
              <w:t>туралы</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ru-RU"/>
              </w:rPr>
              <w:t>да</w:t>
            </w:r>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ru-RU"/>
              </w:rPr>
              <w:t>ойланыңыз</w:t>
            </w:r>
            <w:proofErr w:type="spellEnd"/>
            <w:r>
              <w:rPr>
                <w:rFonts w:ascii="Times New Roman" w:hAnsi="Times New Roman" w:cs="Times New Roman"/>
                <w:b/>
                <w:sz w:val="24"/>
                <w:szCs w:val="24"/>
              </w:rPr>
              <w:t>)?</w:t>
            </w:r>
          </w:p>
          <w:p w:rsidR="0011309A" w:rsidRDefault="0011309A">
            <w:pPr>
              <w:spacing w:line="276" w:lineRule="auto"/>
              <w:rPr>
                <w:rFonts w:ascii="Times New Roman" w:hAnsi="Times New Roman" w:cs="Times New Roman"/>
                <w:b/>
                <w:sz w:val="24"/>
                <w:szCs w:val="24"/>
                <w:lang w:val="ru-RU"/>
              </w:rPr>
            </w:pPr>
            <w:r>
              <w:rPr>
                <w:rFonts w:ascii="Times New Roman" w:hAnsi="Times New Roman" w:cs="Times New Roman"/>
                <w:b/>
                <w:sz w:val="24"/>
                <w:szCs w:val="24"/>
                <w:lang w:val="ru-RU"/>
              </w:rPr>
              <w:t>1:</w:t>
            </w:r>
          </w:p>
          <w:p w:rsidR="0011309A" w:rsidRDefault="0011309A">
            <w:pPr>
              <w:spacing w:line="276" w:lineRule="auto"/>
              <w:rPr>
                <w:rFonts w:ascii="Times New Roman" w:hAnsi="Times New Roman" w:cs="Times New Roman"/>
                <w:b/>
                <w:sz w:val="24"/>
                <w:szCs w:val="24"/>
                <w:lang w:val="ru-RU"/>
              </w:rPr>
            </w:pPr>
          </w:p>
          <w:p w:rsidR="0011309A" w:rsidRDefault="0011309A">
            <w:pPr>
              <w:spacing w:line="276" w:lineRule="auto"/>
              <w:rPr>
                <w:rFonts w:ascii="Times New Roman" w:hAnsi="Times New Roman" w:cs="Times New Roman"/>
                <w:b/>
                <w:sz w:val="24"/>
                <w:szCs w:val="24"/>
                <w:lang w:val="ru-RU"/>
              </w:rPr>
            </w:pPr>
            <w:r>
              <w:rPr>
                <w:rFonts w:ascii="Times New Roman" w:hAnsi="Times New Roman" w:cs="Times New Roman"/>
                <w:b/>
                <w:sz w:val="24"/>
                <w:szCs w:val="24"/>
                <w:lang w:val="ru-RU"/>
              </w:rPr>
              <w:t>2:</w:t>
            </w:r>
          </w:p>
          <w:p w:rsidR="0011309A" w:rsidRDefault="0011309A">
            <w:pPr>
              <w:spacing w:line="276" w:lineRule="auto"/>
              <w:rPr>
                <w:rFonts w:ascii="Times New Roman" w:hAnsi="Times New Roman" w:cs="Times New Roman"/>
                <w:b/>
                <w:sz w:val="24"/>
                <w:szCs w:val="24"/>
                <w:lang w:val="ru-RU"/>
              </w:rPr>
            </w:pPr>
          </w:p>
          <w:p w:rsidR="0011309A" w:rsidRDefault="0011309A">
            <w:pPr>
              <w:spacing w:after="60" w:line="276" w:lineRule="auto"/>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Сабақты</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жақсартуға</w:t>
            </w:r>
            <w:proofErr w:type="spellEnd"/>
            <w:r>
              <w:rPr>
                <w:rFonts w:ascii="Times New Roman" w:hAnsi="Times New Roman" w:cs="Times New Roman"/>
                <w:b/>
                <w:sz w:val="24"/>
                <w:szCs w:val="24"/>
                <w:lang w:val="ru-RU"/>
              </w:rPr>
              <w:t xml:space="preserve"> не </w:t>
            </w:r>
            <w:proofErr w:type="spellStart"/>
            <w:r>
              <w:rPr>
                <w:rFonts w:ascii="Times New Roman" w:hAnsi="Times New Roman" w:cs="Times New Roman"/>
                <w:b/>
                <w:sz w:val="24"/>
                <w:szCs w:val="24"/>
                <w:lang w:val="ru-RU"/>
              </w:rPr>
              <w:t>ықпал</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ете</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алады</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оқыту</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туралы</w:t>
            </w:r>
            <w:proofErr w:type="spellEnd"/>
            <w:r>
              <w:rPr>
                <w:rFonts w:ascii="Times New Roman" w:hAnsi="Times New Roman" w:cs="Times New Roman"/>
                <w:b/>
                <w:sz w:val="24"/>
                <w:szCs w:val="24"/>
                <w:lang w:val="ru-RU"/>
              </w:rPr>
              <w:t xml:space="preserve"> да, </w:t>
            </w:r>
            <w:proofErr w:type="spellStart"/>
            <w:r>
              <w:rPr>
                <w:rFonts w:ascii="Times New Roman" w:hAnsi="Times New Roman" w:cs="Times New Roman"/>
                <w:b/>
                <w:sz w:val="24"/>
                <w:szCs w:val="24"/>
                <w:lang w:val="ru-RU"/>
              </w:rPr>
              <w:t>оқу</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туралы</w:t>
            </w:r>
            <w:proofErr w:type="spellEnd"/>
            <w:r>
              <w:rPr>
                <w:rFonts w:ascii="Times New Roman" w:hAnsi="Times New Roman" w:cs="Times New Roman"/>
                <w:b/>
                <w:sz w:val="24"/>
                <w:szCs w:val="24"/>
                <w:lang w:val="ru-RU"/>
              </w:rPr>
              <w:t xml:space="preserve"> да </w:t>
            </w:r>
            <w:proofErr w:type="spellStart"/>
            <w:r>
              <w:rPr>
                <w:rFonts w:ascii="Times New Roman" w:hAnsi="Times New Roman" w:cs="Times New Roman"/>
                <w:b/>
                <w:sz w:val="24"/>
                <w:szCs w:val="24"/>
                <w:lang w:val="ru-RU"/>
              </w:rPr>
              <w:t>ойланыңыз</w:t>
            </w:r>
            <w:proofErr w:type="spellEnd"/>
            <w:r>
              <w:rPr>
                <w:rFonts w:ascii="Times New Roman" w:hAnsi="Times New Roman" w:cs="Times New Roman"/>
                <w:b/>
                <w:sz w:val="24"/>
                <w:szCs w:val="24"/>
                <w:lang w:val="ru-RU"/>
              </w:rPr>
              <w:t>)?</w:t>
            </w:r>
          </w:p>
          <w:p w:rsidR="0011309A" w:rsidRDefault="0011309A">
            <w:pPr>
              <w:spacing w:line="276"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1: </w:t>
            </w:r>
          </w:p>
          <w:p w:rsidR="0011309A" w:rsidRDefault="0011309A">
            <w:pPr>
              <w:spacing w:line="276" w:lineRule="auto"/>
              <w:rPr>
                <w:rFonts w:ascii="Times New Roman" w:hAnsi="Times New Roman" w:cs="Times New Roman"/>
                <w:b/>
                <w:sz w:val="24"/>
                <w:szCs w:val="24"/>
                <w:lang w:val="ru-RU"/>
              </w:rPr>
            </w:pPr>
          </w:p>
          <w:p w:rsidR="0011309A" w:rsidRDefault="0011309A">
            <w:pPr>
              <w:spacing w:line="276" w:lineRule="auto"/>
              <w:rPr>
                <w:rFonts w:ascii="Times New Roman" w:hAnsi="Times New Roman" w:cs="Times New Roman"/>
                <w:b/>
                <w:sz w:val="24"/>
                <w:szCs w:val="24"/>
                <w:lang w:val="ru-RU"/>
              </w:rPr>
            </w:pPr>
            <w:r>
              <w:rPr>
                <w:rFonts w:ascii="Times New Roman" w:hAnsi="Times New Roman" w:cs="Times New Roman"/>
                <w:b/>
                <w:sz w:val="24"/>
                <w:szCs w:val="24"/>
                <w:lang w:val="ru-RU"/>
              </w:rPr>
              <w:t>2:</w:t>
            </w:r>
          </w:p>
          <w:p w:rsidR="0011309A" w:rsidRDefault="0011309A">
            <w:pPr>
              <w:spacing w:line="276" w:lineRule="auto"/>
              <w:rPr>
                <w:rFonts w:ascii="Times New Roman" w:hAnsi="Times New Roman" w:cs="Times New Roman"/>
                <w:b/>
                <w:sz w:val="24"/>
                <w:szCs w:val="24"/>
                <w:lang w:val="ru-RU"/>
              </w:rPr>
            </w:pPr>
          </w:p>
          <w:p w:rsidR="0011309A" w:rsidRDefault="0011309A">
            <w:pPr>
              <w:spacing w:line="276" w:lineRule="auto"/>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Сабақ</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барысында</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сынып</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туралы</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немесе</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жекелеген</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оқушылардың</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жетістік</w:t>
            </w:r>
            <w:proofErr w:type="spellEnd"/>
            <w:r>
              <w:rPr>
                <w:rFonts w:ascii="Times New Roman" w:hAnsi="Times New Roman" w:cs="Times New Roman"/>
                <w:b/>
                <w:sz w:val="24"/>
                <w:szCs w:val="24"/>
                <w:lang w:val="ru-RU"/>
              </w:rPr>
              <w:t>/</w:t>
            </w:r>
            <w:proofErr w:type="spellStart"/>
            <w:r>
              <w:rPr>
                <w:rFonts w:ascii="Times New Roman" w:hAnsi="Times New Roman" w:cs="Times New Roman"/>
                <w:b/>
                <w:sz w:val="24"/>
                <w:szCs w:val="24"/>
                <w:lang w:val="ru-RU"/>
              </w:rPr>
              <w:t>қиындықтары</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туралы</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нені</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білдім</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келесі</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сабақтарда</w:t>
            </w:r>
            <w:proofErr w:type="spellEnd"/>
            <w:r>
              <w:rPr>
                <w:rFonts w:ascii="Times New Roman" w:hAnsi="Times New Roman" w:cs="Times New Roman"/>
                <w:b/>
                <w:sz w:val="24"/>
                <w:szCs w:val="24"/>
                <w:lang w:val="ru-RU"/>
              </w:rPr>
              <w:t xml:space="preserve"> неге </w:t>
            </w:r>
            <w:proofErr w:type="spellStart"/>
            <w:r>
              <w:rPr>
                <w:rFonts w:ascii="Times New Roman" w:hAnsi="Times New Roman" w:cs="Times New Roman"/>
                <w:b/>
                <w:sz w:val="24"/>
                <w:szCs w:val="24"/>
                <w:lang w:val="ru-RU"/>
              </w:rPr>
              <w:t>көңіл</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бөлу</w:t>
            </w:r>
            <w:proofErr w:type="spellEnd"/>
            <w:r>
              <w:rPr>
                <w:rFonts w:ascii="Times New Roman" w:hAnsi="Times New Roman" w:cs="Times New Roman"/>
                <w:b/>
                <w:sz w:val="24"/>
                <w:szCs w:val="24"/>
                <w:lang w:val="ru-RU"/>
              </w:rPr>
              <w:t xml:space="preserve"> қажет?</w:t>
            </w:r>
          </w:p>
          <w:p w:rsidR="0011309A" w:rsidRDefault="0011309A">
            <w:pPr>
              <w:spacing w:line="276" w:lineRule="auto"/>
              <w:ind w:right="-108"/>
              <w:rPr>
                <w:rFonts w:ascii="Times New Roman" w:hAnsi="Times New Roman" w:cs="Times New Roman"/>
                <w:b/>
                <w:bCs/>
                <w:sz w:val="24"/>
                <w:szCs w:val="24"/>
                <w:lang w:val="ru-RU"/>
              </w:rPr>
            </w:pPr>
          </w:p>
        </w:tc>
      </w:tr>
    </w:tbl>
    <w:p w:rsidR="00065833" w:rsidRDefault="002C5F56">
      <w:pPr>
        <w:pStyle w:val="NESHeading2"/>
        <w:numPr>
          <w:ilvl w:val="0"/>
          <w:numId w:val="0"/>
        </w:numPr>
        <w:tabs>
          <w:tab w:val="right" w:pos="10160"/>
        </w:tabs>
        <w:spacing w:line="276" w:lineRule="auto"/>
        <w:rPr>
          <w:rFonts w:ascii="Times New Roman" w:hAnsi="Times New Roman"/>
          <w:sz w:val="24"/>
          <w:szCs w:val="24"/>
          <w:lang w:val="ru-RU"/>
        </w:rPr>
      </w:pPr>
      <w:r>
        <w:rPr>
          <w:rFonts w:ascii="Times New Roman" w:hAnsi="Times New Roman"/>
          <w:sz w:val="24"/>
          <w:szCs w:val="24"/>
          <w:lang w:val="ru-RU"/>
        </w:rPr>
        <w:tab/>
      </w:r>
    </w:p>
    <w:p w:rsidR="00065833" w:rsidRDefault="00065833">
      <w:pPr>
        <w:rPr>
          <w:lang w:val="ru-RU"/>
        </w:rPr>
      </w:pPr>
    </w:p>
    <w:sectPr w:rsidR="00065833" w:rsidSect="00BE3660">
      <w:pgSz w:w="11906" w:h="16838"/>
      <w:pgMar w:top="1134" w:right="127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74C871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2">
    <w:nsid w:val="00000005"/>
    <w:multiLevelType w:val="singleLevel"/>
    <w:tmpl w:val="00000005"/>
    <w:lvl w:ilvl="0">
      <w:start w:val="1"/>
      <w:numFmt w:val="bullet"/>
      <w:lvlText w:val=""/>
      <w:lvlJc w:val="left"/>
      <w:pPr>
        <w:tabs>
          <w:tab w:val="num" w:pos="0"/>
        </w:tabs>
        <w:ind w:left="72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4">
    <w:nsid w:val="00000007"/>
    <w:multiLevelType w:val="singleLevel"/>
    <w:tmpl w:val="00000007"/>
    <w:name w:val="WW8Num7"/>
    <w:lvl w:ilvl="0">
      <w:start w:val="1"/>
      <w:numFmt w:val="bullet"/>
      <w:lvlText w:val=""/>
      <w:lvlJc w:val="left"/>
      <w:pPr>
        <w:tabs>
          <w:tab w:val="num" w:pos="0"/>
        </w:tabs>
        <w:ind w:left="360" w:hanging="360"/>
      </w:pPr>
      <w:rPr>
        <w:rFonts w:ascii="Symbol" w:hAnsi="Symbol"/>
      </w:rPr>
    </w:lvl>
  </w:abstractNum>
  <w:abstractNum w:abstractNumId="5">
    <w:nsid w:val="02646C79"/>
    <w:multiLevelType w:val="hybridMultilevel"/>
    <w:tmpl w:val="6E1456FA"/>
    <w:lvl w:ilvl="0" w:tplc="E97A75F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A45D7E"/>
    <w:multiLevelType w:val="hybridMultilevel"/>
    <w:tmpl w:val="E3F0F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FA69FE"/>
    <w:multiLevelType w:val="hybridMultilevel"/>
    <w:tmpl w:val="FD402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77205B"/>
    <w:multiLevelType w:val="hybridMultilevel"/>
    <w:tmpl w:val="0262D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5D4302"/>
    <w:multiLevelType w:val="hybridMultilevel"/>
    <w:tmpl w:val="99BE8850"/>
    <w:lvl w:ilvl="0" w:tplc="0540C1A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E94AC4"/>
    <w:multiLevelType w:val="hybridMultilevel"/>
    <w:tmpl w:val="2A520D3A"/>
    <w:lvl w:ilvl="0" w:tplc="E97A75FE">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6137347"/>
    <w:multiLevelType w:val="hybridMultilevel"/>
    <w:tmpl w:val="52B437A0"/>
    <w:lvl w:ilvl="0" w:tplc="E97A75FE">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9672098"/>
    <w:multiLevelType w:val="hybridMultilevel"/>
    <w:tmpl w:val="8CFE4D70"/>
    <w:lvl w:ilvl="0" w:tplc="F0D0DC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3B0B1C"/>
    <w:multiLevelType w:val="hybridMultilevel"/>
    <w:tmpl w:val="A8D09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765A10"/>
    <w:multiLevelType w:val="hybridMultilevel"/>
    <w:tmpl w:val="E1A8A49C"/>
    <w:lvl w:ilvl="0" w:tplc="0000001C">
      <w:start w:val="1"/>
      <w:numFmt w:val="bullet"/>
      <w:lvlText w:val=""/>
      <w:lvlJc w:val="left"/>
      <w:pPr>
        <w:ind w:left="1080" w:hanging="360"/>
      </w:pPr>
      <w:rPr>
        <w:rFonts w:ascii="Symbol" w:hAnsi="Symbol" w:cs="Symbol" w:hint="default"/>
        <w:sz w:val="20"/>
        <w:szCs w:val="20"/>
        <w:lang w:val="ru-RU"/>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761300D"/>
    <w:multiLevelType w:val="hybridMultilevel"/>
    <w:tmpl w:val="3C028278"/>
    <w:lvl w:ilvl="0" w:tplc="C982354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E170E7"/>
    <w:multiLevelType w:val="hybridMultilevel"/>
    <w:tmpl w:val="4EF6C100"/>
    <w:lvl w:ilvl="0" w:tplc="D37CE7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0779DF"/>
    <w:multiLevelType w:val="hybridMultilevel"/>
    <w:tmpl w:val="2E32BC88"/>
    <w:lvl w:ilvl="0" w:tplc="E98AF1A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B009ED"/>
    <w:multiLevelType w:val="hybridMultilevel"/>
    <w:tmpl w:val="D02E1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0B0CE5"/>
    <w:multiLevelType w:val="hybridMultilevel"/>
    <w:tmpl w:val="15F25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B47D9"/>
    <w:multiLevelType w:val="hybridMultilevel"/>
    <w:tmpl w:val="A218DE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455F3A"/>
    <w:multiLevelType w:val="hybridMultilevel"/>
    <w:tmpl w:val="0B5AD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7273F3"/>
    <w:multiLevelType w:val="hybridMultilevel"/>
    <w:tmpl w:val="2D963170"/>
    <w:lvl w:ilvl="0" w:tplc="E97A75F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64505C"/>
    <w:multiLevelType w:val="hybridMultilevel"/>
    <w:tmpl w:val="723851A4"/>
    <w:lvl w:ilvl="0" w:tplc="04190001">
      <w:start w:val="1"/>
      <w:numFmt w:val="bullet"/>
      <w:lvlText w:val=""/>
      <w:lvlJc w:val="left"/>
      <w:pPr>
        <w:ind w:left="360" w:hanging="360"/>
      </w:pPr>
      <w:rPr>
        <w:rFonts w:ascii="Symbol" w:hAnsi="Symbol" w:hint="default"/>
      </w:rPr>
    </w:lvl>
    <w:lvl w:ilvl="1" w:tplc="DE947536">
      <w:numFmt w:val="bullet"/>
      <w:lvlText w:val="•"/>
      <w:lvlJc w:val="left"/>
      <w:pPr>
        <w:ind w:left="1931" w:hanging="360"/>
      </w:pPr>
      <w:rPr>
        <w:rFonts w:ascii="Arial" w:eastAsia="Times New Roman" w:hAnsi="Arial" w:cs="Arial"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nsid w:val="64A843CF"/>
    <w:multiLevelType w:val="hybridMultilevel"/>
    <w:tmpl w:val="256C2DF4"/>
    <w:lvl w:ilvl="0" w:tplc="28D035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9D7E0B"/>
    <w:multiLevelType w:val="hybridMultilevel"/>
    <w:tmpl w:val="23D628C6"/>
    <w:lvl w:ilvl="0" w:tplc="55B68A9C">
      <w:start w:val="1"/>
      <w:numFmt w:val="decimal"/>
      <w:pStyle w:val="NESHeading2"/>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68CD4B27"/>
    <w:multiLevelType w:val="hybridMultilevel"/>
    <w:tmpl w:val="BCAE0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762F95"/>
    <w:multiLevelType w:val="hybridMultilevel"/>
    <w:tmpl w:val="B00AF1FE"/>
    <w:lvl w:ilvl="0" w:tplc="E97A75F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D742B4"/>
    <w:multiLevelType w:val="hybridMultilevel"/>
    <w:tmpl w:val="5226F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022E74"/>
    <w:multiLevelType w:val="hybridMultilevel"/>
    <w:tmpl w:val="BA88A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8C2513"/>
    <w:multiLevelType w:val="hybridMultilevel"/>
    <w:tmpl w:val="8078E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264ABD"/>
    <w:multiLevelType w:val="hybridMultilevel"/>
    <w:tmpl w:val="A5486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3"/>
  </w:num>
  <w:num w:numId="3">
    <w:abstractNumId w:val="2"/>
  </w:num>
  <w:num w:numId="4">
    <w:abstractNumId w:val="30"/>
  </w:num>
  <w:num w:numId="5">
    <w:abstractNumId w:val="22"/>
  </w:num>
  <w:num w:numId="6">
    <w:abstractNumId w:val="10"/>
  </w:num>
  <w:num w:numId="7">
    <w:abstractNumId w:val="11"/>
  </w:num>
  <w:num w:numId="8">
    <w:abstractNumId w:val="14"/>
  </w:num>
  <w:num w:numId="9">
    <w:abstractNumId w:val="16"/>
  </w:num>
  <w:num w:numId="10">
    <w:abstractNumId w:val="27"/>
  </w:num>
  <w:num w:numId="11">
    <w:abstractNumId w:val="5"/>
  </w:num>
  <w:num w:numId="12">
    <w:abstractNumId w:val="24"/>
  </w:num>
  <w:num w:numId="13">
    <w:abstractNumId w:val="8"/>
  </w:num>
  <w:num w:numId="14">
    <w:abstractNumId w:val="28"/>
  </w:num>
  <w:num w:numId="15">
    <w:abstractNumId w:val="26"/>
  </w:num>
  <w:num w:numId="16">
    <w:abstractNumId w:val="1"/>
  </w:num>
  <w:num w:numId="17">
    <w:abstractNumId w:val="15"/>
  </w:num>
  <w:num w:numId="18">
    <w:abstractNumId w:val="31"/>
  </w:num>
  <w:num w:numId="19">
    <w:abstractNumId w:val="20"/>
  </w:num>
  <w:num w:numId="20">
    <w:abstractNumId w:val="12"/>
  </w:num>
  <w:num w:numId="21">
    <w:abstractNumId w:val="6"/>
  </w:num>
  <w:num w:numId="22">
    <w:abstractNumId w:val="7"/>
  </w:num>
  <w:num w:numId="23">
    <w:abstractNumId w:val="21"/>
  </w:num>
  <w:num w:numId="24">
    <w:abstractNumId w:val="9"/>
  </w:num>
  <w:num w:numId="25">
    <w:abstractNumId w:val="29"/>
  </w:num>
  <w:num w:numId="26">
    <w:abstractNumId w:val="18"/>
  </w:num>
  <w:num w:numId="27">
    <w:abstractNumId w:val="19"/>
  </w:num>
  <w:num w:numId="28">
    <w:abstractNumId w:val="3"/>
  </w:num>
  <w:num w:numId="29">
    <w:abstractNumId w:val="0"/>
  </w:num>
  <w:num w:numId="30">
    <w:abstractNumId w:val="13"/>
  </w:num>
  <w:num w:numId="31">
    <w:abstractNumId w:val="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65833"/>
    <w:rsid w:val="00065833"/>
    <w:rsid w:val="000A0C9C"/>
    <w:rsid w:val="0011309A"/>
    <w:rsid w:val="001D5072"/>
    <w:rsid w:val="00212709"/>
    <w:rsid w:val="00220E0C"/>
    <w:rsid w:val="00291566"/>
    <w:rsid w:val="002C5F56"/>
    <w:rsid w:val="003304A3"/>
    <w:rsid w:val="00340F79"/>
    <w:rsid w:val="00355DD0"/>
    <w:rsid w:val="00545F9F"/>
    <w:rsid w:val="007331F7"/>
    <w:rsid w:val="00772C92"/>
    <w:rsid w:val="007946C1"/>
    <w:rsid w:val="00820DA9"/>
    <w:rsid w:val="00862668"/>
    <w:rsid w:val="008844C7"/>
    <w:rsid w:val="00921171"/>
    <w:rsid w:val="009337F6"/>
    <w:rsid w:val="0099378C"/>
    <w:rsid w:val="00995611"/>
    <w:rsid w:val="00A43417"/>
    <w:rsid w:val="00A57AEF"/>
    <w:rsid w:val="00BA5615"/>
    <w:rsid w:val="00BE3660"/>
    <w:rsid w:val="00C3492C"/>
    <w:rsid w:val="00C571A2"/>
    <w:rsid w:val="00CF2345"/>
    <w:rsid w:val="00E46B9F"/>
    <w:rsid w:val="00EF1AD3"/>
    <w:rsid w:val="00F10CFE"/>
    <w:rsid w:val="00F853EC"/>
    <w:rsid w:val="00FB4294"/>
    <w:rsid w:val="00FD4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3660"/>
    <w:pPr>
      <w:widowControl w:val="0"/>
      <w:spacing w:after="0" w:line="240" w:lineRule="auto"/>
    </w:pPr>
    <w:rPr>
      <w:lang w:val="en-US"/>
    </w:rPr>
  </w:style>
  <w:style w:type="paragraph" w:styleId="1">
    <w:name w:val="heading 1"/>
    <w:basedOn w:val="a"/>
    <w:next w:val="a"/>
    <w:link w:val="10"/>
    <w:uiPriority w:val="9"/>
    <w:qFormat/>
    <w:rsid w:val="00BE36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BE366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BE3660"/>
    <w:pPr>
      <w:keepNext w:val="0"/>
      <w:keepLines w:val="0"/>
      <w:widowControl/>
      <w:spacing w:before="240" w:after="60"/>
    </w:pPr>
    <w:rPr>
      <w:rFonts w:ascii="Arial" w:eastAsia="Times New Roman" w:hAnsi="Arial" w:cs="Times New Roman"/>
      <w:b/>
      <w:i w:val="0"/>
      <w:iCs w:val="0"/>
      <w:color w:val="auto"/>
      <w:lang w:val="en-GB"/>
    </w:rPr>
  </w:style>
  <w:style w:type="paragraph" w:customStyle="1" w:styleId="NESHeading2">
    <w:name w:val="NES Heading 2"/>
    <w:basedOn w:val="1"/>
    <w:next w:val="a"/>
    <w:link w:val="NESHeading2CharChar"/>
    <w:autoRedefine/>
    <w:rsid w:val="00BE3660"/>
    <w:pPr>
      <w:keepNext w:val="0"/>
      <w:keepLines w:val="0"/>
      <w:numPr>
        <w:numId w:val="1"/>
      </w:numPr>
      <w:spacing w:before="240" w:after="120" w:line="360" w:lineRule="auto"/>
    </w:pPr>
    <w:rPr>
      <w:rFonts w:ascii="Arial" w:eastAsia="Times New Roman" w:hAnsi="Arial" w:cs="Times New Roman"/>
      <w:bCs w:val="0"/>
      <w:color w:val="auto"/>
      <w:lang w:val="en-GB"/>
    </w:rPr>
  </w:style>
  <w:style w:type="character" w:customStyle="1" w:styleId="NESHeading2CharChar">
    <w:name w:val="NES Heading 2 Char Char"/>
    <w:link w:val="NESHeading2"/>
    <w:rsid w:val="00BE3660"/>
    <w:rPr>
      <w:rFonts w:ascii="Arial" w:eastAsia="Times New Roman" w:hAnsi="Arial" w:cs="Times New Roman"/>
      <w:b/>
      <w:sz w:val="28"/>
      <w:szCs w:val="28"/>
      <w:lang w:val="en-GB"/>
    </w:rPr>
  </w:style>
  <w:style w:type="paragraph" w:customStyle="1" w:styleId="TableParagraph">
    <w:name w:val="Table Paragraph"/>
    <w:basedOn w:val="a"/>
    <w:uiPriority w:val="1"/>
    <w:qFormat/>
    <w:rsid w:val="00BE3660"/>
  </w:style>
  <w:style w:type="paragraph" w:styleId="a3">
    <w:name w:val="No Spacing"/>
    <w:uiPriority w:val="1"/>
    <w:qFormat/>
    <w:rsid w:val="00BE3660"/>
    <w:pPr>
      <w:widowControl w:val="0"/>
      <w:spacing w:after="0" w:line="240" w:lineRule="auto"/>
    </w:pPr>
    <w:rPr>
      <w:lang w:val="en-US"/>
    </w:rPr>
  </w:style>
  <w:style w:type="paragraph" w:styleId="a4">
    <w:name w:val="List Paragraph"/>
    <w:basedOn w:val="a"/>
    <w:link w:val="a5"/>
    <w:uiPriority w:val="34"/>
    <w:qFormat/>
    <w:rsid w:val="00BE3660"/>
    <w:pPr>
      <w:widowControl/>
      <w:ind w:left="720"/>
      <w:contextualSpacing/>
    </w:pPr>
    <w:rPr>
      <w:rFonts w:ascii="Arial" w:eastAsia="Times New Roman" w:hAnsi="Arial" w:cs="Times New Roman"/>
      <w:sz w:val="20"/>
      <w:szCs w:val="20"/>
      <w:lang w:val="en-GB"/>
    </w:rPr>
  </w:style>
  <w:style w:type="paragraph" w:customStyle="1" w:styleId="Default">
    <w:name w:val="Default"/>
    <w:rsid w:val="00BE36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90">
    <w:name w:val="Заголовок 9 Знак"/>
    <w:basedOn w:val="a0"/>
    <w:link w:val="9"/>
    <w:uiPriority w:val="9"/>
    <w:semiHidden/>
    <w:rsid w:val="00BE3660"/>
    <w:rPr>
      <w:rFonts w:asciiTheme="majorHAnsi" w:eastAsiaTheme="majorEastAsia" w:hAnsiTheme="majorHAnsi" w:cstheme="majorBidi"/>
      <w:i/>
      <w:iCs/>
      <w:color w:val="404040" w:themeColor="text1" w:themeTint="BF"/>
      <w:sz w:val="20"/>
      <w:szCs w:val="20"/>
      <w:lang w:val="en-US"/>
    </w:rPr>
  </w:style>
  <w:style w:type="character" w:customStyle="1" w:styleId="10">
    <w:name w:val="Заголовок 1 Знак"/>
    <w:basedOn w:val="a0"/>
    <w:link w:val="1"/>
    <w:uiPriority w:val="9"/>
    <w:rsid w:val="00BE3660"/>
    <w:rPr>
      <w:rFonts w:asciiTheme="majorHAnsi" w:eastAsiaTheme="majorEastAsia" w:hAnsiTheme="majorHAnsi" w:cstheme="majorBidi"/>
      <w:b/>
      <w:bCs/>
      <w:color w:val="365F91" w:themeColor="accent1" w:themeShade="BF"/>
      <w:sz w:val="28"/>
      <w:szCs w:val="28"/>
      <w:lang w:val="en-US"/>
    </w:rPr>
  </w:style>
  <w:style w:type="paragraph" w:styleId="a6">
    <w:name w:val="Balloon Text"/>
    <w:basedOn w:val="a"/>
    <w:link w:val="a7"/>
    <w:uiPriority w:val="99"/>
    <w:semiHidden/>
    <w:unhideWhenUsed/>
    <w:rsid w:val="00BE3660"/>
    <w:rPr>
      <w:rFonts w:ascii="Tahoma" w:hAnsi="Tahoma" w:cs="Tahoma"/>
      <w:sz w:val="16"/>
      <w:szCs w:val="16"/>
    </w:rPr>
  </w:style>
  <w:style w:type="character" w:customStyle="1" w:styleId="a7">
    <w:name w:val="Текст выноски Знак"/>
    <w:basedOn w:val="a0"/>
    <w:link w:val="a6"/>
    <w:uiPriority w:val="99"/>
    <w:semiHidden/>
    <w:rsid w:val="00BE3660"/>
    <w:rPr>
      <w:rFonts w:ascii="Tahoma" w:hAnsi="Tahoma" w:cs="Tahoma"/>
      <w:sz w:val="16"/>
      <w:szCs w:val="16"/>
      <w:lang w:val="en-US"/>
    </w:rPr>
  </w:style>
  <w:style w:type="character" w:customStyle="1" w:styleId="a5">
    <w:name w:val="Абзац списка Знак"/>
    <w:link w:val="a4"/>
    <w:uiPriority w:val="34"/>
    <w:locked/>
    <w:rsid w:val="00BE3660"/>
    <w:rPr>
      <w:rFonts w:ascii="Arial" w:eastAsia="Times New Roman" w:hAnsi="Arial" w:cs="Times New Roman"/>
      <w:sz w:val="20"/>
      <w:szCs w:val="20"/>
      <w:lang w:val="en-GB"/>
    </w:rPr>
  </w:style>
  <w:style w:type="paragraph" w:customStyle="1" w:styleId="a8">
    <w:name w:val="План"/>
    <w:basedOn w:val="a3"/>
    <w:link w:val="a9"/>
    <w:qFormat/>
    <w:rsid w:val="00BE3660"/>
    <w:rPr>
      <w:rFonts w:ascii="Arial" w:eastAsia="Times New Roman" w:hAnsi="Arial" w:cs="Arial"/>
      <w:szCs w:val="24"/>
      <w:lang w:val="en-GB"/>
    </w:rPr>
  </w:style>
  <w:style w:type="character" w:customStyle="1" w:styleId="a9">
    <w:name w:val="План Знак"/>
    <w:link w:val="a8"/>
    <w:rsid w:val="00BE3660"/>
    <w:rPr>
      <w:rFonts w:ascii="Arial" w:eastAsia="Times New Roman" w:hAnsi="Arial" w:cs="Arial"/>
      <w:szCs w:val="24"/>
      <w:lang w:val="en-GB"/>
    </w:rPr>
  </w:style>
  <w:style w:type="character" w:styleId="aa">
    <w:name w:val="Hyperlink"/>
    <w:basedOn w:val="a0"/>
    <w:uiPriority w:val="99"/>
    <w:unhideWhenUsed/>
    <w:rsid w:val="00BE3660"/>
    <w:rPr>
      <w:color w:val="0000FF" w:themeColor="hyperlink"/>
      <w:u w:val="single"/>
    </w:rPr>
  </w:style>
  <w:style w:type="character" w:styleId="ab">
    <w:name w:val="FollowedHyperlink"/>
    <w:basedOn w:val="a0"/>
    <w:uiPriority w:val="99"/>
    <w:semiHidden/>
    <w:unhideWhenUsed/>
    <w:rsid w:val="00BE3660"/>
    <w:rPr>
      <w:color w:val="800080" w:themeColor="followedHyperlink"/>
      <w:u w:val="single"/>
    </w:rPr>
  </w:style>
  <w:style w:type="paragraph" w:styleId="2">
    <w:name w:val="List Bullet 2"/>
    <w:aliases w:val="Factsheet Bullet List"/>
    <w:basedOn w:val="a"/>
    <w:uiPriority w:val="99"/>
    <w:unhideWhenUsed/>
    <w:qFormat/>
    <w:rsid w:val="0011309A"/>
    <w:pPr>
      <w:numPr>
        <w:numId w:val="29"/>
      </w:numPr>
      <w:spacing w:line="260" w:lineRule="exact"/>
      <w:contextualSpacing/>
    </w:pPr>
    <w:rPr>
      <w:rFonts w:ascii="Arial" w:eastAsia="Times New Roman" w:hAnsi="Arial"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spacing w:after="0" w:line="240" w:lineRule="auto"/>
    </w:pPr>
    <w:rPr>
      <w:lang w:val="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pPr>
      <w:keepNext w:val="0"/>
      <w:keepLines w:val="0"/>
      <w:widowControl/>
      <w:spacing w:before="240" w:after="60"/>
    </w:pPr>
    <w:rPr>
      <w:rFonts w:ascii="Arial" w:eastAsia="Times New Roman" w:hAnsi="Arial" w:cs="Times New Roman"/>
      <w:b/>
      <w:i w:val="0"/>
      <w:iCs w:val="0"/>
      <w:color w:val="auto"/>
      <w:lang w:val="en-GB"/>
    </w:rPr>
  </w:style>
  <w:style w:type="paragraph" w:customStyle="1" w:styleId="NESHeading2">
    <w:name w:val="NES Heading 2"/>
    <w:basedOn w:val="1"/>
    <w:next w:val="a"/>
    <w:link w:val="NESHeading2CharChar"/>
    <w:autoRedefine/>
    <w:pPr>
      <w:keepNext w:val="0"/>
      <w:keepLines w:val="0"/>
      <w:numPr>
        <w:numId w:val="1"/>
      </w:numPr>
      <w:spacing w:before="240" w:after="120" w:line="360" w:lineRule="auto"/>
    </w:pPr>
    <w:rPr>
      <w:rFonts w:ascii="Arial" w:eastAsia="Times New Roman" w:hAnsi="Arial" w:cs="Times New Roman"/>
      <w:bCs w:val="0"/>
      <w:color w:val="auto"/>
      <w:lang w:val="en-GB"/>
    </w:rPr>
  </w:style>
  <w:style w:type="character" w:customStyle="1" w:styleId="NESHeading2CharChar">
    <w:name w:val="NES Heading 2 Char Char"/>
    <w:link w:val="NESHeading2"/>
    <w:rPr>
      <w:rFonts w:ascii="Arial" w:eastAsia="Times New Roman" w:hAnsi="Arial" w:cs="Times New Roman"/>
      <w:b/>
      <w:sz w:val="28"/>
      <w:szCs w:val="28"/>
      <w:lang w:val="en-GB"/>
    </w:rPr>
  </w:style>
  <w:style w:type="paragraph" w:customStyle="1" w:styleId="TableParagraph">
    <w:name w:val="Table Paragraph"/>
    <w:basedOn w:val="a"/>
    <w:uiPriority w:val="1"/>
    <w:qFormat/>
  </w:style>
  <w:style w:type="paragraph" w:styleId="a3">
    <w:name w:val="No Spacing"/>
    <w:uiPriority w:val="1"/>
    <w:qFormat/>
    <w:pPr>
      <w:widowControl w:val="0"/>
      <w:spacing w:after="0" w:line="240" w:lineRule="auto"/>
    </w:pPr>
    <w:rPr>
      <w:lang w:val="en-US"/>
    </w:rPr>
  </w:style>
  <w:style w:type="paragraph" w:styleId="a4">
    <w:name w:val="List Paragraph"/>
    <w:basedOn w:val="a"/>
    <w:link w:val="a5"/>
    <w:uiPriority w:val="34"/>
    <w:qFormat/>
    <w:pPr>
      <w:widowControl/>
      <w:ind w:left="720"/>
      <w:contextualSpacing/>
    </w:pPr>
    <w:rPr>
      <w:rFonts w:ascii="Arial" w:eastAsia="Times New Roman" w:hAnsi="Arial" w:cs="Times New Roman"/>
      <w:sz w:val="20"/>
      <w:szCs w:val="20"/>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sz w:val="20"/>
      <w:szCs w:val="20"/>
      <w:lang w:val="en-US"/>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lang w:val="en-US"/>
    </w:rPr>
  </w:style>
  <w:style w:type="paragraph" w:styleId="a6">
    <w:name w:val="Balloon Text"/>
    <w:basedOn w:val="a"/>
    <w:link w:val="a7"/>
    <w:uiPriority w:val="99"/>
    <w:semiHidden/>
    <w:unhideWhenUsed/>
    <w:rPr>
      <w:rFonts w:ascii="Tahoma" w:hAnsi="Tahoma" w:cs="Tahoma"/>
      <w:sz w:val="16"/>
      <w:szCs w:val="16"/>
    </w:rPr>
  </w:style>
  <w:style w:type="character" w:customStyle="1" w:styleId="a7">
    <w:name w:val="Текст выноски Знак"/>
    <w:basedOn w:val="a0"/>
    <w:link w:val="a6"/>
    <w:uiPriority w:val="99"/>
    <w:semiHidden/>
    <w:rPr>
      <w:rFonts w:ascii="Tahoma" w:hAnsi="Tahoma" w:cs="Tahoma"/>
      <w:sz w:val="16"/>
      <w:szCs w:val="16"/>
      <w:lang w:val="en-US"/>
    </w:rPr>
  </w:style>
  <w:style w:type="character" w:customStyle="1" w:styleId="a5">
    <w:name w:val="Абзац списка Знак"/>
    <w:link w:val="a4"/>
    <w:uiPriority w:val="34"/>
    <w:locked/>
    <w:rPr>
      <w:rFonts w:ascii="Arial" w:eastAsia="Times New Roman" w:hAnsi="Arial" w:cs="Times New Roman"/>
      <w:sz w:val="20"/>
      <w:szCs w:val="20"/>
      <w:lang w:val="en-GB"/>
    </w:rPr>
  </w:style>
  <w:style w:type="paragraph" w:customStyle="1" w:styleId="a8">
    <w:name w:val="План"/>
    <w:basedOn w:val="a3"/>
    <w:link w:val="a9"/>
    <w:qFormat/>
    <w:rPr>
      <w:rFonts w:ascii="Arial" w:eastAsia="Times New Roman" w:hAnsi="Arial" w:cs="Arial"/>
      <w:szCs w:val="24"/>
      <w:lang w:val="en-GB"/>
    </w:rPr>
  </w:style>
  <w:style w:type="character" w:customStyle="1" w:styleId="a9">
    <w:name w:val="План Знак"/>
    <w:link w:val="a8"/>
    <w:rPr>
      <w:rFonts w:ascii="Arial" w:eastAsia="Times New Roman" w:hAnsi="Arial" w:cs="Arial"/>
      <w:szCs w:val="24"/>
      <w:lang w:val="en-GB"/>
    </w:rPr>
  </w:style>
  <w:style w:type="character" w:styleId="aa">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MANxj0LHZyI&amp;list=PLK2PKoMT30MSgFDegmMaUrke2osjYMFI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5F32C-C88B-4AFE-A780-ABDC1172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987</Words>
  <Characters>5628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117</cp:revision>
  <cp:lastPrinted>2016-11-01T02:47:00Z</cp:lastPrinted>
  <dcterms:created xsi:type="dcterms:W3CDTF">2016-09-15T04:18:00Z</dcterms:created>
  <dcterms:modified xsi:type="dcterms:W3CDTF">2018-05-16T17:04:00Z</dcterms:modified>
</cp:coreProperties>
</file>