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0C" w:rsidRPr="0027080C" w:rsidRDefault="0027080C" w:rsidP="00270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0C">
        <w:rPr>
          <w:rFonts w:ascii="Times New Roman" w:hAnsi="Times New Roman" w:cs="Times New Roman"/>
          <w:b/>
          <w:sz w:val="28"/>
          <w:szCs w:val="28"/>
        </w:rPr>
        <w:t>Белякова Любовь Дмитриевна</w:t>
      </w:r>
    </w:p>
    <w:p w:rsidR="0027080C" w:rsidRPr="0027080C" w:rsidRDefault="0027080C" w:rsidP="00270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0C">
        <w:rPr>
          <w:rFonts w:ascii="Times New Roman" w:hAnsi="Times New Roman" w:cs="Times New Roman"/>
          <w:b/>
          <w:sz w:val="28"/>
          <w:szCs w:val="28"/>
        </w:rPr>
        <w:t>КГКП «Павлодарский колледж транспорта и коммуникаций» г.Павлодар, преподаватель специальных дисциплин</w:t>
      </w:r>
    </w:p>
    <w:p w:rsidR="0027080C" w:rsidRPr="0027080C" w:rsidRDefault="0027080C" w:rsidP="002708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0B4C" w:rsidRPr="0027080C" w:rsidRDefault="00910B4C" w:rsidP="002708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MO"/>
        </w:rPr>
      </w:pPr>
      <w:r w:rsidRPr="0027080C">
        <w:rPr>
          <w:rFonts w:ascii="Times New Roman" w:hAnsi="Times New Roman" w:cs="Times New Roman"/>
          <w:b/>
          <w:sz w:val="28"/>
          <w:szCs w:val="28"/>
        </w:rPr>
        <w:t>Са</w:t>
      </w:r>
      <w:r w:rsidRPr="0027080C">
        <w:rPr>
          <w:rFonts w:ascii="Times New Roman" w:hAnsi="Times New Roman" w:cs="Times New Roman"/>
          <w:b/>
          <w:sz w:val="28"/>
          <w:szCs w:val="28"/>
          <w:lang w:val="ru-MO"/>
        </w:rPr>
        <w:t>бақ жоспары/План урока</w:t>
      </w:r>
    </w:p>
    <w:p w:rsidR="0027080C" w:rsidRPr="0027080C" w:rsidRDefault="00910B4C" w:rsidP="0027080C">
      <w:pPr>
        <w:spacing w:line="240" w:lineRule="auto"/>
        <w:rPr>
          <w:rFonts w:ascii="Times New Roman" w:hAnsi="Times New Roman" w:cs="Times New Roman"/>
          <w:sz w:val="28"/>
          <w:szCs w:val="28"/>
          <w:lang w:val="ru-MO"/>
        </w:rPr>
      </w:pPr>
      <w:r w:rsidRPr="0027080C">
        <w:rPr>
          <w:rFonts w:ascii="Times New Roman" w:hAnsi="Times New Roman" w:cs="Times New Roman"/>
          <w:b/>
          <w:sz w:val="28"/>
          <w:szCs w:val="28"/>
        </w:rPr>
        <w:t>Саба</w:t>
      </w:r>
      <w:r w:rsidRPr="0027080C">
        <w:rPr>
          <w:rFonts w:ascii="Times New Roman" w:hAnsi="Times New Roman" w:cs="Times New Roman"/>
          <w:b/>
          <w:sz w:val="28"/>
          <w:szCs w:val="28"/>
          <w:lang w:val="ru-MO"/>
        </w:rPr>
        <w:t>қтың тақырыбы/ Тема урока</w:t>
      </w:r>
      <w:r w:rsidRPr="0027080C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r w:rsidR="0027080C">
        <w:rPr>
          <w:rFonts w:ascii="Times New Roman" w:hAnsi="Times New Roman" w:cs="Times New Roman"/>
          <w:sz w:val="28"/>
          <w:szCs w:val="28"/>
          <w:lang w:val="ru-MO"/>
        </w:rPr>
        <w:t xml:space="preserve">: </w:t>
      </w:r>
      <w:r w:rsidRPr="0027080C">
        <w:rPr>
          <w:rFonts w:ascii="Times New Roman" w:hAnsi="Times New Roman" w:cs="Times New Roman"/>
          <w:sz w:val="28"/>
          <w:szCs w:val="28"/>
          <w:lang w:val="ru-MO"/>
        </w:rPr>
        <w:t>Обратные связи в усилителях. Влияние обратных связей на основные показатели усилителя.</w:t>
      </w:r>
    </w:p>
    <w:p w:rsidR="00910B4C" w:rsidRPr="0027080C" w:rsidRDefault="00910B4C" w:rsidP="0027080C">
      <w:pPr>
        <w:spacing w:line="240" w:lineRule="auto"/>
        <w:rPr>
          <w:rFonts w:ascii="Times New Roman" w:hAnsi="Times New Roman" w:cs="Times New Roman"/>
          <w:sz w:val="28"/>
          <w:szCs w:val="28"/>
          <w:lang w:val="ru-MO"/>
        </w:rPr>
      </w:pPr>
      <w:r w:rsidRPr="0027080C">
        <w:rPr>
          <w:rFonts w:ascii="Times New Roman" w:hAnsi="Times New Roman" w:cs="Times New Roman"/>
          <w:b/>
          <w:sz w:val="28"/>
          <w:szCs w:val="28"/>
        </w:rPr>
        <w:t>Саба</w:t>
      </w:r>
      <w:r w:rsidRPr="0027080C">
        <w:rPr>
          <w:rFonts w:ascii="Times New Roman" w:hAnsi="Times New Roman" w:cs="Times New Roman"/>
          <w:b/>
          <w:sz w:val="28"/>
          <w:szCs w:val="28"/>
          <w:lang w:val="ru-MO"/>
        </w:rPr>
        <w:t>қтың мақсаты/ Цель урока</w:t>
      </w:r>
      <w:r w:rsidR="0027080C">
        <w:rPr>
          <w:rFonts w:ascii="Times New Roman" w:hAnsi="Times New Roman" w:cs="Times New Roman"/>
          <w:b/>
          <w:sz w:val="28"/>
          <w:szCs w:val="28"/>
          <w:lang w:val="ru-MO"/>
        </w:rPr>
        <w:t>:</w:t>
      </w:r>
      <w:r w:rsidRPr="0027080C">
        <w:rPr>
          <w:rFonts w:ascii="Times New Roman" w:hAnsi="Times New Roman" w:cs="Times New Roman"/>
          <w:b/>
          <w:sz w:val="28"/>
          <w:szCs w:val="28"/>
          <w:lang w:val="ru-MO"/>
        </w:rPr>
        <w:t xml:space="preserve"> </w:t>
      </w:r>
    </w:p>
    <w:p w:rsidR="0027080C" w:rsidRDefault="00910B4C" w:rsidP="0027080C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val="ru-MO"/>
        </w:rPr>
      </w:pPr>
      <w:r w:rsidRPr="0027080C">
        <w:rPr>
          <w:rFonts w:ascii="Times New Roman" w:hAnsi="Times New Roman" w:cs="Times New Roman"/>
          <w:b/>
          <w:sz w:val="28"/>
          <w:szCs w:val="28"/>
          <w:lang w:val="ru-MO"/>
        </w:rPr>
        <w:t xml:space="preserve">Білімділік/ Образовательная  </w:t>
      </w:r>
      <w:r w:rsidRPr="0027080C">
        <w:rPr>
          <w:rFonts w:ascii="Times New Roman" w:hAnsi="Times New Roman" w:cs="Times New Roman"/>
          <w:iCs/>
          <w:sz w:val="28"/>
          <w:szCs w:val="28"/>
          <w:lang w:val="ru-MO"/>
        </w:rPr>
        <w:t>Формирование у учащихся понятий о принципе действия обратных связей в усилителе. Исследование влияния ОС на параметры усилителя</w:t>
      </w:r>
      <w:r w:rsidR="0027080C">
        <w:rPr>
          <w:rFonts w:ascii="Times New Roman" w:hAnsi="Times New Roman" w:cs="Times New Roman"/>
          <w:iCs/>
          <w:sz w:val="28"/>
          <w:szCs w:val="28"/>
          <w:lang w:val="ru-MO"/>
        </w:rPr>
        <w:t>.</w:t>
      </w:r>
    </w:p>
    <w:p w:rsidR="00910B4C" w:rsidRPr="0027080C" w:rsidRDefault="00910B4C" w:rsidP="0027080C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7080C">
        <w:rPr>
          <w:rFonts w:ascii="Times New Roman" w:hAnsi="Times New Roman" w:cs="Times New Roman"/>
          <w:b/>
          <w:sz w:val="28"/>
          <w:szCs w:val="28"/>
          <w:lang w:val="ru-MO"/>
        </w:rPr>
        <w:t>Дамытушылық /Развивающая</w:t>
      </w:r>
      <w:r w:rsidRPr="0027080C">
        <w:rPr>
          <w:rFonts w:ascii="Times New Roman" w:hAnsi="Times New Roman" w:cs="Times New Roman"/>
          <w:sz w:val="28"/>
          <w:szCs w:val="28"/>
          <w:lang w:val="ru-MO"/>
        </w:rPr>
        <w:t xml:space="preserve">  </w:t>
      </w:r>
      <w:r w:rsidRPr="0027080C">
        <w:rPr>
          <w:rFonts w:ascii="Times New Roman" w:hAnsi="Times New Roman" w:cs="Times New Roman"/>
          <w:iCs/>
          <w:sz w:val="28"/>
          <w:szCs w:val="28"/>
        </w:rPr>
        <w:t xml:space="preserve">Развитие творческого мышления, памяти, исследовательских навыков. Умение наблюдать, сравнивать, выделять главное и делать выводы. Совершенствование интеллектуальных способностей </w:t>
      </w:r>
      <w:r w:rsidR="0027080C">
        <w:rPr>
          <w:rFonts w:ascii="Times New Roman" w:hAnsi="Times New Roman" w:cs="Times New Roman"/>
          <w:iCs/>
          <w:sz w:val="28"/>
          <w:szCs w:val="28"/>
        </w:rPr>
        <w:t>.</w:t>
      </w:r>
    </w:p>
    <w:p w:rsidR="00910B4C" w:rsidRPr="0027080C" w:rsidRDefault="00910B4C" w:rsidP="002708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80C">
        <w:rPr>
          <w:rFonts w:ascii="Times New Roman" w:hAnsi="Times New Roman" w:cs="Times New Roman"/>
          <w:b/>
          <w:sz w:val="28"/>
          <w:szCs w:val="28"/>
        </w:rPr>
        <w:t>Тәрбиелік /Воспитательная</w:t>
      </w:r>
      <w:r w:rsidRPr="0027080C">
        <w:rPr>
          <w:rFonts w:ascii="Times New Roman" w:hAnsi="Times New Roman" w:cs="Times New Roman"/>
          <w:sz w:val="28"/>
          <w:szCs w:val="28"/>
        </w:rPr>
        <w:t xml:space="preserve">  Воспитание интереса к изучаемому материалу , аккуратности,  любви к профессии,</w:t>
      </w:r>
      <w:r w:rsidR="0027080C">
        <w:rPr>
          <w:rFonts w:ascii="Times New Roman" w:hAnsi="Times New Roman" w:cs="Times New Roman"/>
          <w:sz w:val="28"/>
          <w:szCs w:val="28"/>
        </w:rPr>
        <w:t xml:space="preserve"> </w:t>
      </w:r>
      <w:r w:rsidRPr="0027080C">
        <w:rPr>
          <w:rFonts w:ascii="Times New Roman" w:hAnsi="Times New Roman" w:cs="Times New Roman"/>
          <w:sz w:val="28"/>
          <w:szCs w:val="28"/>
        </w:rPr>
        <w:t>толерантного отношения друг к другу.</w:t>
      </w:r>
    </w:p>
    <w:p w:rsidR="00910B4C" w:rsidRPr="0027080C" w:rsidRDefault="00910B4C" w:rsidP="0027080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MO"/>
        </w:rPr>
      </w:pPr>
      <w:r w:rsidRPr="0027080C">
        <w:rPr>
          <w:rFonts w:ascii="Times New Roman" w:hAnsi="Times New Roman" w:cs="Times New Roman"/>
          <w:b/>
          <w:sz w:val="28"/>
          <w:szCs w:val="28"/>
        </w:rPr>
        <w:t>Болаша</w:t>
      </w:r>
      <w:r w:rsidRPr="0027080C">
        <w:rPr>
          <w:rFonts w:ascii="Times New Roman" w:hAnsi="Times New Roman" w:cs="Times New Roman"/>
          <w:b/>
          <w:sz w:val="28"/>
          <w:szCs w:val="28"/>
          <w:lang w:val="ru-MO"/>
        </w:rPr>
        <w:t>қ нәтижені болжау/ Описание ожидаемого результата</w:t>
      </w:r>
    </w:p>
    <w:p w:rsidR="00910B4C" w:rsidRPr="0027080C" w:rsidRDefault="00910B4C" w:rsidP="002708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80C">
        <w:rPr>
          <w:rFonts w:ascii="Times New Roman" w:hAnsi="Times New Roman" w:cs="Times New Roman"/>
          <w:b/>
          <w:sz w:val="28"/>
          <w:szCs w:val="28"/>
          <w:lang w:val="ru-MO"/>
        </w:rPr>
        <w:t xml:space="preserve">Білім/Знания </w:t>
      </w:r>
      <w:r w:rsidR="0027080C">
        <w:rPr>
          <w:rFonts w:ascii="Times New Roman" w:hAnsi="Times New Roman" w:cs="Times New Roman"/>
          <w:iCs/>
          <w:sz w:val="28"/>
          <w:szCs w:val="28"/>
        </w:rPr>
        <w:t>:</w:t>
      </w:r>
      <w:r w:rsidRPr="0027080C">
        <w:rPr>
          <w:rFonts w:ascii="Times New Roman" w:hAnsi="Times New Roman" w:cs="Times New Roman"/>
          <w:iCs/>
          <w:sz w:val="28"/>
          <w:szCs w:val="28"/>
        </w:rPr>
        <w:t>Знать влияние обратных связей на основные показатели  усилителей.</w:t>
      </w:r>
      <w:r w:rsidRPr="00270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B4C" w:rsidRPr="0027080C" w:rsidRDefault="00910B4C" w:rsidP="0027080C">
      <w:pPr>
        <w:pStyle w:val="1"/>
        <w:keepLines w:val="0"/>
        <w:widowControl w:val="0"/>
        <w:tabs>
          <w:tab w:val="num" w:pos="0"/>
        </w:tabs>
        <w:suppressAutoHyphens/>
        <w:spacing w:before="0" w:line="240" w:lineRule="auto"/>
        <w:ind w:left="432" w:hanging="432"/>
        <w:rPr>
          <w:rFonts w:ascii="Times New Roman" w:hAnsi="Times New Roman" w:cs="Times New Roman"/>
          <w:b w:val="0"/>
          <w:color w:val="auto"/>
        </w:rPr>
      </w:pPr>
      <w:r w:rsidRPr="0027080C">
        <w:rPr>
          <w:rFonts w:ascii="Times New Roman" w:hAnsi="Times New Roman" w:cs="Times New Roman"/>
          <w:color w:val="auto"/>
        </w:rPr>
        <w:t>Икемділік/ Умения</w:t>
      </w:r>
      <w:r w:rsidR="0027080C">
        <w:rPr>
          <w:rFonts w:ascii="Times New Roman" w:hAnsi="Times New Roman" w:cs="Times New Roman"/>
          <w:b w:val="0"/>
          <w:color w:val="auto"/>
        </w:rPr>
        <w:t xml:space="preserve">: </w:t>
      </w:r>
      <w:r w:rsidRPr="0027080C">
        <w:rPr>
          <w:rFonts w:ascii="Times New Roman" w:hAnsi="Times New Roman" w:cs="Times New Roman"/>
          <w:b w:val="0"/>
          <w:color w:val="auto"/>
        </w:rPr>
        <w:t>Уметь чертить структурные схемы усилителей с обратными связями.</w:t>
      </w:r>
    </w:p>
    <w:p w:rsidR="0027080C" w:rsidRDefault="00910B4C" w:rsidP="0027080C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7080C">
        <w:rPr>
          <w:rFonts w:ascii="Times New Roman" w:hAnsi="Times New Roman" w:cs="Times New Roman"/>
          <w:b/>
          <w:sz w:val="28"/>
          <w:szCs w:val="28"/>
          <w:lang w:val="ru-MO"/>
        </w:rPr>
        <w:t xml:space="preserve">Дағды /Навыки </w:t>
      </w:r>
      <w:r w:rsidRPr="0027080C">
        <w:rPr>
          <w:rFonts w:ascii="Times New Roman" w:hAnsi="Times New Roman" w:cs="Times New Roman"/>
          <w:sz w:val="28"/>
          <w:szCs w:val="28"/>
        </w:rPr>
        <w:t xml:space="preserve"> </w:t>
      </w:r>
      <w:r w:rsidRPr="0027080C">
        <w:rPr>
          <w:rFonts w:ascii="Times New Roman" w:hAnsi="Times New Roman" w:cs="Times New Roman"/>
          <w:iCs/>
          <w:sz w:val="28"/>
          <w:szCs w:val="28"/>
        </w:rPr>
        <w:t>Распознания видов обратных связей</w:t>
      </w:r>
    </w:p>
    <w:p w:rsidR="00910B4C" w:rsidRPr="0027080C" w:rsidRDefault="00910B4C" w:rsidP="0027080C">
      <w:pPr>
        <w:spacing w:line="240" w:lineRule="auto"/>
        <w:rPr>
          <w:rFonts w:ascii="Times New Roman" w:hAnsi="Times New Roman" w:cs="Times New Roman"/>
          <w:sz w:val="28"/>
          <w:szCs w:val="28"/>
          <w:lang w:val="ru-MO"/>
        </w:rPr>
      </w:pPr>
      <w:r w:rsidRPr="0027080C">
        <w:rPr>
          <w:rFonts w:ascii="Times New Roman" w:hAnsi="Times New Roman" w:cs="Times New Roman"/>
          <w:b/>
          <w:sz w:val="28"/>
          <w:szCs w:val="28"/>
        </w:rPr>
        <w:t>Сабақ</w:t>
      </w:r>
      <w:r w:rsidRPr="0027080C">
        <w:rPr>
          <w:rFonts w:ascii="Times New Roman" w:hAnsi="Times New Roman" w:cs="Times New Roman"/>
          <w:b/>
          <w:sz w:val="28"/>
          <w:szCs w:val="28"/>
          <w:lang w:val="ru-MO"/>
        </w:rPr>
        <w:t xml:space="preserve">тың түрлері/ Тип урока </w:t>
      </w:r>
      <w:r w:rsidR="0027080C">
        <w:rPr>
          <w:rFonts w:ascii="Times New Roman" w:hAnsi="Times New Roman" w:cs="Times New Roman"/>
          <w:b/>
          <w:sz w:val="28"/>
          <w:szCs w:val="28"/>
          <w:lang w:val="ru-MO"/>
        </w:rPr>
        <w:t xml:space="preserve">: </w:t>
      </w:r>
      <w:r w:rsidRPr="0027080C">
        <w:rPr>
          <w:rFonts w:ascii="Times New Roman" w:hAnsi="Times New Roman" w:cs="Times New Roman"/>
          <w:sz w:val="28"/>
          <w:szCs w:val="28"/>
          <w:lang w:val="ru-MO"/>
        </w:rPr>
        <w:t>Комбинированный урок</w:t>
      </w:r>
    </w:p>
    <w:p w:rsidR="00910B4C" w:rsidRPr="0027080C" w:rsidRDefault="00910B4C" w:rsidP="0027080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MO"/>
        </w:rPr>
      </w:pPr>
      <w:r w:rsidRPr="0027080C">
        <w:rPr>
          <w:rFonts w:ascii="Times New Roman" w:hAnsi="Times New Roman" w:cs="Times New Roman"/>
          <w:b/>
          <w:sz w:val="28"/>
          <w:szCs w:val="28"/>
          <w:lang w:val="ru-MO"/>
        </w:rPr>
        <w:t xml:space="preserve">Әдіс- тәсілдер/ Методы </w:t>
      </w:r>
      <w:r w:rsidR="0027080C">
        <w:rPr>
          <w:rFonts w:ascii="Times New Roman" w:hAnsi="Times New Roman" w:cs="Times New Roman"/>
          <w:b/>
          <w:sz w:val="28"/>
          <w:szCs w:val="28"/>
          <w:lang w:val="ru-MO"/>
        </w:rPr>
        <w:t xml:space="preserve">: </w:t>
      </w:r>
      <w:r w:rsidR="0027080C">
        <w:rPr>
          <w:rFonts w:ascii="Times New Roman" w:hAnsi="Times New Roman" w:cs="Times New Roman"/>
          <w:iCs/>
          <w:color w:val="000000"/>
          <w:sz w:val="28"/>
          <w:szCs w:val="28"/>
          <w:lang w:val="ru-MO"/>
        </w:rPr>
        <w:t>Сл</w:t>
      </w:r>
      <w:r w:rsidRPr="0027080C">
        <w:rPr>
          <w:rFonts w:ascii="Times New Roman" w:hAnsi="Times New Roman" w:cs="Times New Roman"/>
          <w:iCs/>
          <w:color w:val="000000"/>
          <w:sz w:val="28"/>
          <w:szCs w:val="28"/>
          <w:lang w:val="ru-MO"/>
        </w:rPr>
        <w:t xml:space="preserve">овесный , практический,  исследовательский ,   объяснительно-иллюстративный, проблемный  </w:t>
      </w:r>
    </w:p>
    <w:p w:rsidR="0027080C" w:rsidRDefault="00910B4C" w:rsidP="0027080C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7080C">
        <w:rPr>
          <w:rFonts w:ascii="Times New Roman" w:hAnsi="Times New Roman" w:cs="Times New Roman"/>
          <w:b/>
          <w:sz w:val="28"/>
          <w:szCs w:val="28"/>
          <w:lang w:val="ru-MO"/>
        </w:rPr>
        <w:t>Құрал-жабдықтар, көрнекті құралдар / Оборудование, наглядные пособия</w:t>
      </w:r>
      <w:r w:rsidRPr="0027080C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r w:rsidR="0027080C">
        <w:rPr>
          <w:rFonts w:ascii="Times New Roman" w:hAnsi="Times New Roman" w:cs="Times New Roman"/>
          <w:sz w:val="28"/>
          <w:szCs w:val="28"/>
          <w:lang w:val="ru-MO"/>
        </w:rPr>
        <w:t>:</w:t>
      </w:r>
      <w:r w:rsidRPr="0027080C">
        <w:rPr>
          <w:rFonts w:ascii="Times New Roman" w:hAnsi="Times New Roman" w:cs="Times New Roman"/>
          <w:iCs/>
          <w:sz w:val="28"/>
          <w:szCs w:val="28"/>
        </w:rPr>
        <w:t>Раздаточныйматериал: различные схемы включения ОС, компьютерная программа  «</w:t>
      </w:r>
      <w:r w:rsidRPr="0027080C">
        <w:rPr>
          <w:rFonts w:ascii="Times New Roman" w:hAnsi="Times New Roman" w:cs="Times New Roman"/>
          <w:iCs/>
          <w:sz w:val="28"/>
          <w:szCs w:val="28"/>
          <w:lang w:val="en-US"/>
        </w:rPr>
        <w:t>EWB</w:t>
      </w:r>
      <w:r w:rsidRPr="0027080C">
        <w:rPr>
          <w:rFonts w:ascii="Times New Roman" w:hAnsi="Times New Roman" w:cs="Times New Roman"/>
          <w:iCs/>
          <w:sz w:val="28"/>
          <w:szCs w:val="28"/>
        </w:rPr>
        <w:t>», схемы включения транзисторов  в  схему  с  дифференцированным  подходом</w:t>
      </w:r>
    </w:p>
    <w:p w:rsidR="00910B4C" w:rsidRPr="0027080C" w:rsidRDefault="00910B4C" w:rsidP="0027080C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7080C">
        <w:rPr>
          <w:rFonts w:ascii="Times New Roman" w:hAnsi="Times New Roman" w:cs="Times New Roman"/>
          <w:b/>
          <w:sz w:val="28"/>
          <w:szCs w:val="28"/>
        </w:rPr>
        <w:t>П</w:t>
      </w:r>
      <w:r w:rsidRPr="0027080C">
        <w:rPr>
          <w:rFonts w:ascii="Times New Roman" w:hAnsi="Times New Roman" w:cs="Times New Roman"/>
          <w:b/>
          <w:sz w:val="28"/>
          <w:szCs w:val="28"/>
          <w:lang w:val="ru-MO"/>
        </w:rPr>
        <w:t xml:space="preserve">әнаралық  </w:t>
      </w:r>
      <w:r w:rsidRPr="0027080C">
        <w:rPr>
          <w:rFonts w:ascii="Times New Roman" w:hAnsi="Times New Roman" w:cs="Times New Roman"/>
          <w:b/>
          <w:sz w:val="28"/>
          <w:szCs w:val="28"/>
        </w:rPr>
        <w:t>/ межпредметные связи</w:t>
      </w:r>
      <w:r w:rsidR="0027080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7080C">
        <w:rPr>
          <w:rFonts w:ascii="Times New Roman" w:hAnsi="Times New Roman" w:cs="Times New Roman"/>
          <w:iCs/>
          <w:sz w:val="28"/>
          <w:szCs w:val="28"/>
        </w:rPr>
        <w:t>Черчение,  физика,  математика,  теория  электрических  цепей</w:t>
      </w:r>
    </w:p>
    <w:p w:rsidR="00910B4C" w:rsidRPr="0027080C" w:rsidRDefault="00910B4C" w:rsidP="0027080C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10B4C" w:rsidRDefault="00910B4C" w:rsidP="0027080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27080C" w:rsidRPr="0027080C" w:rsidRDefault="0027080C" w:rsidP="0027080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27080C" w:rsidRDefault="00910B4C" w:rsidP="0027080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708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Сабақ барысы / Ход урока</w:t>
      </w:r>
    </w:p>
    <w:p w:rsidR="00910B4C" w:rsidRPr="0027080C" w:rsidRDefault="00910B4C" w:rsidP="0027080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7080C">
        <w:rPr>
          <w:rFonts w:ascii="Times New Roman" w:hAnsi="Times New Roman" w:cs="Times New Roman"/>
          <w:sz w:val="28"/>
          <w:szCs w:val="28"/>
        </w:rPr>
        <w:t xml:space="preserve"> </w:t>
      </w:r>
      <w:r w:rsidR="0027080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I. Организационный  (</w:t>
      </w:r>
      <w:r w:rsidRPr="0027080C">
        <w:rPr>
          <w:rFonts w:ascii="Times New Roman" w:hAnsi="Times New Roman" w:cs="Times New Roman"/>
          <w:b/>
          <w:bCs/>
          <w:sz w:val="28"/>
          <w:szCs w:val="28"/>
        </w:rPr>
        <w:t xml:space="preserve"> 3 мин</w:t>
      </w:r>
      <w:r w:rsidR="0027080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10B4C" w:rsidRPr="0027080C" w:rsidRDefault="00910B4C" w:rsidP="0027080C">
      <w:pPr>
        <w:pStyle w:val="a8"/>
        <w:numPr>
          <w:ilvl w:val="0"/>
          <w:numId w:val="7"/>
        </w:numPr>
        <w:spacing w:before="0" w:beforeAutospacing="0" w:after="150" w:afterAutospacing="0"/>
        <w:rPr>
          <w:color w:val="333333"/>
          <w:sz w:val="28"/>
          <w:szCs w:val="28"/>
        </w:rPr>
      </w:pPr>
      <w:r w:rsidRPr="0027080C">
        <w:rPr>
          <w:color w:val="333333"/>
          <w:sz w:val="28"/>
          <w:szCs w:val="28"/>
        </w:rPr>
        <w:t>Проверка отсутствующих, готовности к уроку, психологический настрой.</w:t>
      </w:r>
    </w:p>
    <w:p w:rsidR="00910B4C" w:rsidRPr="0027080C" w:rsidRDefault="00910B4C" w:rsidP="0027080C">
      <w:pPr>
        <w:pStyle w:val="a8"/>
        <w:numPr>
          <w:ilvl w:val="0"/>
          <w:numId w:val="7"/>
        </w:numPr>
        <w:spacing w:before="0" w:beforeAutospacing="0" w:after="150" w:afterAutospacing="0"/>
        <w:rPr>
          <w:color w:val="333333"/>
          <w:sz w:val="28"/>
          <w:szCs w:val="28"/>
        </w:rPr>
      </w:pPr>
      <w:r w:rsidRPr="0027080C">
        <w:rPr>
          <w:bCs/>
          <w:color w:val="333333"/>
          <w:sz w:val="28"/>
          <w:szCs w:val="28"/>
        </w:rPr>
        <w:t>Сообщение темы, целей и плана урока</w:t>
      </w:r>
    </w:p>
    <w:p w:rsidR="00910B4C" w:rsidRPr="0027080C" w:rsidRDefault="00910B4C" w:rsidP="0027080C">
      <w:pPr>
        <w:spacing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27080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 w:rsidRPr="0027080C">
        <w:rPr>
          <w:rFonts w:ascii="Times New Roman" w:hAnsi="Times New Roman" w:cs="Times New Roman"/>
          <w:b/>
          <w:bCs/>
          <w:iCs/>
          <w:sz w:val="28"/>
          <w:szCs w:val="28"/>
        </w:rPr>
        <w:t>.Проверка домашнего задания</w:t>
      </w:r>
      <w:r w:rsidRPr="0027080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7080C">
        <w:rPr>
          <w:rFonts w:ascii="Times New Roman" w:hAnsi="Times New Roman" w:cs="Times New Roman"/>
          <w:b/>
          <w:bCs/>
          <w:sz w:val="28"/>
          <w:szCs w:val="28"/>
        </w:rPr>
        <w:t>(10 — 12 мин)</w:t>
      </w:r>
    </w:p>
    <w:p w:rsidR="00910B4C" w:rsidRPr="0027080C" w:rsidRDefault="00910B4C" w:rsidP="0027080C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80C">
        <w:rPr>
          <w:rFonts w:ascii="Times New Roman" w:hAnsi="Times New Roman" w:cs="Times New Roman"/>
          <w:sz w:val="28"/>
          <w:szCs w:val="28"/>
        </w:rPr>
        <w:t>Установить осознанность выполнения домашнего задания</w:t>
      </w:r>
    </w:p>
    <w:p w:rsidR="00910B4C" w:rsidRPr="0027080C" w:rsidRDefault="00910B4C" w:rsidP="0027080C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80C">
        <w:rPr>
          <w:rFonts w:ascii="Times New Roman" w:hAnsi="Times New Roman" w:cs="Times New Roman"/>
          <w:sz w:val="28"/>
          <w:szCs w:val="28"/>
        </w:rPr>
        <w:t>Устранить проблемы в результате проверки групповой работы учащихся</w:t>
      </w:r>
    </w:p>
    <w:p w:rsidR="0027080C" w:rsidRDefault="00910B4C" w:rsidP="0027080C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80C">
        <w:rPr>
          <w:rFonts w:ascii="Times New Roman" w:hAnsi="Times New Roman" w:cs="Times New Roman"/>
          <w:sz w:val="28"/>
          <w:szCs w:val="28"/>
        </w:rPr>
        <w:t xml:space="preserve">Обобщить знания, умения, навыки по пройденному материалу, учитывая дифференцированный подход.                                                                </w:t>
      </w:r>
    </w:p>
    <w:p w:rsidR="00910B4C" w:rsidRPr="0027080C" w:rsidRDefault="00910B4C" w:rsidP="0027080C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7080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III</w:t>
      </w:r>
      <w:r w:rsidRPr="0027080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.Подготовка </w:t>
      </w:r>
      <w:r w:rsidR="0027080C" w:rsidRPr="0027080C">
        <w:rPr>
          <w:rFonts w:ascii="Times New Roman" w:hAnsi="Times New Roman" w:cs="Times New Roman"/>
          <w:b/>
          <w:bCs/>
          <w:iCs/>
          <w:sz w:val="28"/>
          <w:szCs w:val="28"/>
        </w:rPr>
        <w:t>об</w:t>
      </w:r>
      <w:r w:rsidRPr="0027080C">
        <w:rPr>
          <w:rFonts w:ascii="Times New Roman" w:hAnsi="Times New Roman" w:cs="Times New Roman"/>
          <w:b/>
          <w:bCs/>
          <w:iCs/>
          <w:sz w:val="28"/>
          <w:szCs w:val="28"/>
        </w:rPr>
        <w:t>уча</w:t>
      </w:r>
      <w:r w:rsidR="0027080C" w:rsidRPr="0027080C">
        <w:rPr>
          <w:rFonts w:ascii="Times New Roman" w:hAnsi="Times New Roman" w:cs="Times New Roman"/>
          <w:b/>
          <w:bCs/>
          <w:iCs/>
          <w:sz w:val="28"/>
          <w:szCs w:val="28"/>
        </w:rPr>
        <w:t>ю</w:t>
      </w:r>
      <w:r w:rsidRPr="0027080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щихся к активному восприятию и усвоению материала  </w:t>
      </w:r>
      <w:r w:rsidR="0027080C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Pr="0027080C">
        <w:rPr>
          <w:rFonts w:ascii="Times New Roman" w:hAnsi="Times New Roman" w:cs="Times New Roman"/>
          <w:b/>
          <w:bCs/>
          <w:sz w:val="28"/>
          <w:szCs w:val="28"/>
        </w:rPr>
        <w:t xml:space="preserve"> 5 мин</w:t>
      </w:r>
      <w:r w:rsidR="0027080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7080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</w:t>
      </w:r>
    </w:p>
    <w:p w:rsidR="00910B4C" w:rsidRPr="0027080C" w:rsidRDefault="00910B4C" w:rsidP="0027080C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80C">
        <w:rPr>
          <w:rFonts w:ascii="Times New Roman" w:hAnsi="Times New Roman" w:cs="Times New Roman"/>
          <w:sz w:val="28"/>
          <w:szCs w:val="28"/>
        </w:rPr>
        <w:t xml:space="preserve">Организовать осмысленное усвоение новых знаний, умений и  навыков, контролируя уровень мыслительных операций, эмоциональный настрой и внимание. </w:t>
      </w:r>
    </w:p>
    <w:p w:rsidR="00910B4C" w:rsidRPr="0027080C" w:rsidRDefault="00910B4C" w:rsidP="0027080C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80C">
        <w:rPr>
          <w:rFonts w:ascii="Times New Roman" w:hAnsi="Times New Roman" w:cs="Times New Roman"/>
          <w:sz w:val="28"/>
          <w:szCs w:val="28"/>
        </w:rPr>
        <w:t xml:space="preserve">  Уровень активности восприятия и осознанности предоставленного материала.   </w:t>
      </w:r>
    </w:p>
    <w:p w:rsidR="0027080C" w:rsidRDefault="00910B4C" w:rsidP="0027080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7080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IV</w:t>
      </w:r>
      <w:r w:rsidRPr="0027080C">
        <w:rPr>
          <w:rFonts w:ascii="Times New Roman" w:hAnsi="Times New Roman" w:cs="Times New Roman"/>
          <w:b/>
          <w:bCs/>
          <w:iCs/>
          <w:sz w:val="28"/>
          <w:szCs w:val="28"/>
        </w:rPr>
        <w:t>. Усвоение новых знаний</w:t>
      </w:r>
      <w:r w:rsidR="0027080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7080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27080C">
        <w:rPr>
          <w:rFonts w:ascii="Times New Roman" w:hAnsi="Times New Roman" w:cs="Times New Roman"/>
          <w:b/>
          <w:bCs/>
          <w:sz w:val="28"/>
          <w:szCs w:val="28"/>
        </w:rPr>
        <w:t>52 мин</w:t>
      </w:r>
      <w:r w:rsidR="0027080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7080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910B4C" w:rsidRPr="0027080C" w:rsidRDefault="0027080C" w:rsidP="0027080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"ОС%20в%20усилителях.pptx" </w:instrText>
      </w:r>
      <w:r w:rsidR="00AA55F8"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9C66E8" w:rsidRPr="0027080C">
        <w:rPr>
          <w:rStyle w:val="a9"/>
          <w:rFonts w:ascii="Times New Roman" w:hAnsi="Times New Roman" w:cs="Times New Roman"/>
          <w:sz w:val="28"/>
          <w:szCs w:val="28"/>
        </w:rPr>
        <w:t>Презентация: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910B4C" w:rsidRPr="0027080C" w:rsidRDefault="00910B4C" w:rsidP="0027080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80C">
        <w:rPr>
          <w:rFonts w:ascii="Times New Roman" w:hAnsi="Times New Roman" w:cs="Times New Roman"/>
          <w:sz w:val="28"/>
          <w:szCs w:val="28"/>
        </w:rPr>
        <w:t>Виды ООС в усилителях. Сопоставление структурных схем  усилителя с ООС  и принципиальных электрических схем</w:t>
      </w:r>
    </w:p>
    <w:p w:rsidR="00910B4C" w:rsidRPr="0027080C" w:rsidRDefault="00910B4C" w:rsidP="0027080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80C">
        <w:rPr>
          <w:rFonts w:ascii="Times New Roman" w:hAnsi="Times New Roman" w:cs="Times New Roman"/>
          <w:sz w:val="28"/>
          <w:szCs w:val="28"/>
        </w:rPr>
        <w:t>Влияние ООС  и  ПОС  на основные показатели усилителя.</w:t>
      </w:r>
    </w:p>
    <w:p w:rsidR="00910B4C" w:rsidRPr="0027080C" w:rsidRDefault="00910B4C" w:rsidP="0027080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80C">
        <w:rPr>
          <w:rFonts w:ascii="Times New Roman" w:hAnsi="Times New Roman" w:cs="Times New Roman"/>
          <w:sz w:val="28"/>
          <w:szCs w:val="28"/>
        </w:rPr>
        <w:t>Просмотр видеоролика.</w:t>
      </w:r>
    </w:p>
    <w:p w:rsidR="00694556" w:rsidRPr="0027080C" w:rsidRDefault="00694556" w:rsidP="0027080C">
      <w:pPr>
        <w:pStyle w:val="a8"/>
        <w:spacing w:before="0" w:beforeAutospacing="0" w:after="150" w:afterAutospacing="0"/>
        <w:rPr>
          <w:color w:val="333333"/>
          <w:sz w:val="28"/>
          <w:szCs w:val="28"/>
        </w:rPr>
      </w:pPr>
      <w:r w:rsidRPr="0027080C">
        <w:rPr>
          <w:color w:val="333333"/>
          <w:sz w:val="28"/>
          <w:szCs w:val="28"/>
        </w:rPr>
        <w:t> </w:t>
      </w:r>
      <w:r w:rsidR="0027080C">
        <w:rPr>
          <w:color w:val="333333"/>
          <w:sz w:val="28"/>
          <w:szCs w:val="28"/>
        </w:rPr>
        <w:t xml:space="preserve">   </w:t>
      </w:r>
      <w:r w:rsidR="00910B4C" w:rsidRPr="0027080C">
        <w:rPr>
          <w:b/>
          <w:bCs/>
          <w:iCs/>
          <w:sz w:val="28"/>
          <w:szCs w:val="28"/>
          <w:lang w:val="en-US"/>
        </w:rPr>
        <w:t>V</w:t>
      </w:r>
      <w:r w:rsidR="00910B4C" w:rsidRPr="0027080C">
        <w:rPr>
          <w:b/>
          <w:bCs/>
          <w:iCs/>
          <w:sz w:val="28"/>
          <w:szCs w:val="28"/>
        </w:rPr>
        <w:t xml:space="preserve">. </w:t>
      </w:r>
      <w:r w:rsidRPr="0027080C">
        <w:rPr>
          <w:b/>
          <w:bCs/>
          <w:iCs/>
          <w:sz w:val="28"/>
          <w:szCs w:val="28"/>
        </w:rPr>
        <w:t xml:space="preserve">Заключительная часть </w:t>
      </w:r>
      <w:r w:rsidR="0027080C">
        <w:rPr>
          <w:sz w:val="28"/>
          <w:szCs w:val="28"/>
        </w:rPr>
        <w:t>(</w:t>
      </w:r>
      <w:r w:rsidR="0027080C" w:rsidRPr="0027080C">
        <w:rPr>
          <w:sz w:val="28"/>
          <w:szCs w:val="28"/>
        </w:rPr>
        <w:t xml:space="preserve"> </w:t>
      </w:r>
      <w:r w:rsidR="0027080C" w:rsidRPr="0027080C">
        <w:rPr>
          <w:b/>
          <w:sz w:val="28"/>
          <w:szCs w:val="28"/>
        </w:rPr>
        <w:t>18 -20 мин</w:t>
      </w:r>
      <w:r w:rsidR="0027080C" w:rsidRPr="0027080C">
        <w:rPr>
          <w:sz w:val="28"/>
          <w:szCs w:val="28"/>
        </w:rPr>
        <w:t xml:space="preserve"> </w:t>
      </w:r>
      <w:r w:rsidR="0027080C">
        <w:rPr>
          <w:sz w:val="28"/>
          <w:szCs w:val="28"/>
        </w:rPr>
        <w:t>)</w:t>
      </w:r>
      <w:r w:rsidR="0027080C" w:rsidRPr="0027080C">
        <w:rPr>
          <w:sz w:val="28"/>
          <w:szCs w:val="28"/>
        </w:rPr>
        <w:t xml:space="preserve">   </w:t>
      </w:r>
    </w:p>
    <w:p w:rsidR="00910B4C" w:rsidRPr="0027080C" w:rsidRDefault="00910B4C" w:rsidP="0027080C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80C">
        <w:rPr>
          <w:rFonts w:ascii="Times New Roman" w:hAnsi="Times New Roman" w:cs="Times New Roman"/>
          <w:sz w:val="28"/>
          <w:szCs w:val="28"/>
        </w:rPr>
        <w:t>Анализ усвоенных знаний через вопросы</w:t>
      </w:r>
      <w:r w:rsidR="00694556" w:rsidRPr="0027080C">
        <w:rPr>
          <w:rFonts w:ascii="Times New Roman" w:hAnsi="Times New Roman" w:cs="Times New Roman"/>
          <w:sz w:val="28"/>
          <w:szCs w:val="28"/>
        </w:rPr>
        <w:t xml:space="preserve">. </w:t>
      </w:r>
      <w:r w:rsidR="00694556" w:rsidRPr="0027080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94556" w:rsidRPr="0027080C">
        <w:rPr>
          <w:rFonts w:ascii="Times New Roman" w:hAnsi="Times New Roman" w:cs="Times New Roman"/>
          <w:bCs/>
          <w:iCs/>
          <w:sz w:val="28"/>
          <w:szCs w:val="28"/>
        </w:rPr>
        <w:t xml:space="preserve">Подведение итогов урока, выставление оценок </w:t>
      </w:r>
      <w:r w:rsidR="00694556" w:rsidRPr="002708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910B4C" w:rsidRPr="0027080C" w:rsidRDefault="00910B4C" w:rsidP="0027080C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80C">
        <w:rPr>
          <w:rFonts w:ascii="Times New Roman" w:hAnsi="Times New Roman" w:cs="Times New Roman"/>
          <w:sz w:val="28"/>
          <w:szCs w:val="28"/>
        </w:rPr>
        <w:t>Выдача домашнего задания</w:t>
      </w:r>
      <w:r w:rsidR="00694556" w:rsidRPr="0027080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080C" w:rsidRPr="0027080C" w:rsidRDefault="0027080C" w:rsidP="0027080C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27080C" w:rsidRPr="0027080C" w:rsidSect="0027080C">
      <w:footerReference w:type="even" r:id="rId7"/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F8" w:rsidRDefault="00AA55F8" w:rsidP="003D3BA7">
      <w:pPr>
        <w:spacing w:after="0" w:line="240" w:lineRule="auto"/>
      </w:pPr>
      <w:r>
        <w:separator/>
      </w:r>
    </w:p>
  </w:endnote>
  <w:endnote w:type="continuationSeparator" w:id="1">
    <w:p w:rsidR="00AA55F8" w:rsidRDefault="00AA55F8" w:rsidP="003D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9C" w:rsidRDefault="00760EB3" w:rsidP="00934D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0B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319C" w:rsidRDefault="00AA55F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9C" w:rsidRDefault="00760EB3" w:rsidP="00934D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0B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55F8">
      <w:rPr>
        <w:rStyle w:val="a7"/>
        <w:noProof/>
      </w:rPr>
      <w:t>1</w:t>
    </w:r>
    <w:r>
      <w:rPr>
        <w:rStyle w:val="a7"/>
      </w:rPr>
      <w:fldChar w:fldCharType="end"/>
    </w:r>
  </w:p>
  <w:p w:rsidR="0060319C" w:rsidRDefault="00AA55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F8" w:rsidRDefault="00AA55F8" w:rsidP="003D3BA7">
      <w:pPr>
        <w:spacing w:after="0" w:line="240" w:lineRule="auto"/>
      </w:pPr>
      <w:r>
        <w:separator/>
      </w:r>
    </w:p>
  </w:footnote>
  <w:footnote w:type="continuationSeparator" w:id="1">
    <w:p w:rsidR="00AA55F8" w:rsidRDefault="00AA55F8" w:rsidP="003D3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3F8D4252"/>
    <w:multiLevelType w:val="hybridMultilevel"/>
    <w:tmpl w:val="691A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B4C"/>
    <w:rsid w:val="001F30CF"/>
    <w:rsid w:val="0027080C"/>
    <w:rsid w:val="003D3BA7"/>
    <w:rsid w:val="005A6A48"/>
    <w:rsid w:val="005C3C97"/>
    <w:rsid w:val="00694556"/>
    <w:rsid w:val="00760705"/>
    <w:rsid w:val="00760EB3"/>
    <w:rsid w:val="008A36C6"/>
    <w:rsid w:val="00910B4C"/>
    <w:rsid w:val="009C66E8"/>
    <w:rsid w:val="009F642A"/>
    <w:rsid w:val="00AA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4C"/>
  </w:style>
  <w:style w:type="paragraph" w:styleId="1">
    <w:name w:val="heading 1"/>
    <w:basedOn w:val="a"/>
    <w:next w:val="a"/>
    <w:link w:val="10"/>
    <w:uiPriority w:val="9"/>
    <w:qFormat/>
    <w:rsid w:val="00910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910B4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910B4C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910B4C"/>
    <w:pPr>
      <w:widowControl w:val="0"/>
      <w:suppressAutoHyphens/>
      <w:spacing w:after="0" w:line="240" w:lineRule="auto"/>
    </w:pPr>
    <w:rPr>
      <w:rFonts w:ascii="KZ Times New Roman" w:eastAsia="Andale Sans UI" w:hAnsi="KZ Times New Roman" w:cs="Times New Roman"/>
      <w:b/>
      <w:kern w:val="1"/>
      <w:sz w:val="24"/>
      <w:szCs w:val="24"/>
      <w:lang w:val="ru-MO" w:eastAsia="ar-SA"/>
    </w:rPr>
  </w:style>
  <w:style w:type="paragraph" w:styleId="a5">
    <w:name w:val="footer"/>
    <w:basedOn w:val="a"/>
    <w:link w:val="a6"/>
    <w:rsid w:val="00910B4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910B4C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7">
    <w:name w:val="page number"/>
    <w:basedOn w:val="a0"/>
    <w:rsid w:val="00910B4C"/>
  </w:style>
  <w:style w:type="paragraph" w:styleId="a8">
    <w:name w:val="Normal (Web)"/>
    <w:basedOn w:val="a"/>
    <w:uiPriority w:val="99"/>
    <w:unhideWhenUsed/>
    <w:rsid w:val="0091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0B4C"/>
  </w:style>
  <w:style w:type="character" w:styleId="a9">
    <w:name w:val="Hyperlink"/>
    <w:basedOn w:val="a0"/>
    <w:uiPriority w:val="99"/>
    <w:unhideWhenUsed/>
    <w:rsid w:val="009C66E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C66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Сергеич</dc:creator>
  <cp:keywords/>
  <dc:description/>
  <cp:lastModifiedBy>RePack by SPecialiST</cp:lastModifiedBy>
  <cp:revision>2</cp:revision>
  <dcterms:created xsi:type="dcterms:W3CDTF">2017-01-17T06:11:00Z</dcterms:created>
  <dcterms:modified xsi:type="dcterms:W3CDTF">2017-01-17T06:11:00Z</dcterms:modified>
</cp:coreProperties>
</file>