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A" w:rsidRDefault="00BF49EA" w:rsidP="000E3093">
      <w:pPr>
        <w:ind w:left="-993"/>
        <w:jc w:val="center"/>
        <w:rPr>
          <w:rFonts w:eastAsia="Franklin Gothic Book" w:cs="Times New Roman"/>
          <w:b/>
          <w:bCs/>
        </w:rPr>
      </w:pPr>
    </w:p>
    <w:p w:rsidR="000E3093" w:rsidRDefault="00BF49EA" w:rsidP="000E3093">
      <w:pPr>
        <w:ind w:left="-993"/>
        <w:jc w:val="center"/>
        <w:rPr>
          <w:rFonts w:eastAsia="Franklin Gothic Book" w:cs="Times New Roman"/>
          <w:b/>
          <w:bCs/>
        </w:rPr>
      </w:pPr>
      <w:r>
        <w:rPr>
          <w:rFonts w:eastAsia="Franklin Gothic Book" w:cs="Times New Roman"/>
          <w:b/>
          <w:bCs/>
        </w:rPr>
        <w:t xml:space="preserve">               </w:t>
      </w:r>
      <w:r w:rsidR="000E3093">
        <w:rPr>
          <w:rFonts w:eastAsia="Franklin Gothic Book" w:cs="Times New Roman"/>
          <w:b/>
          <w:bCs/>
        </w:rPr>
        <w:t>Урок литературы в 5 классе.</w:t>
      </w:r>
    </w:p>
    <w:p w:rsidR="00BF49EA" w:rsidRPr="004B090E" w:rsidRDefault="00BF49EA" w:rsidP="000E3093">
      <w:pPr>
        <w:ind w:left="-993"/>
        <w:jc w:val="center"/>
        <w:rPr>
          <w:rFonts w:eastAsia="Franklin Gothic Book" w:cs="Times New Roman"/>
          <w:b/>
          <w:bCs/>
        </w:rPr>
      </w:pPr>
    </w:p>
    <w:p w:rsidR="000E3093" w:rsidRDefault="00BF49EA" w:rsidP="000E3093">
      <w:pPr>
        <w:jc w:val="center"/>
        <w:rPr>
          <w:rFonts w:eastAsia="Franklin Gothic Book" w:cs="Times New Roman"/>
          <w:b/>
          <w:bCs/>
        </w:rPr>
      </w:pPr>
      <w:r>
        <w:rPr>
          <w:rFonts w:eastAsia="Franklin Gothic Book" w:cs="Times New Roman"/>
          <w:b/>
          <w:bCs/>
        </w:rPr>
        <w:t xml:space="preserve">т: </w:t>
      </w:r>
      <w:r w:rsidR="000E3093">
        <w:rPr>
          <w:rFonts w:eastAsia="Franklin Gothic Book" w:cs="Times New Roman"/>
          <w:b/>
          <w:bCs/>
        </w:rPr>
        <w:t>Басни И.А. Крылова.</w:t>
      </w:r>
    </w:p>
    <w:p w:rsidR="00BF49EA" w:rsidRDefault="00BF49EA" w:rsidP="000E3093">
      <w:pPr>
        <w:jc w:val="center"/>
        <w:rPr>
          <w:rFonts w:eastAsia="Franklin Gothic Book" w:cs="Times New Roman"/>
          <w:b/>
          <w:bCs/>
        </w:rPr>
      </w:pPr>
    </w:p>
    <w:p w:rsidR="00BF49EA" w:rsidRPr="00BF49EA" w:rsidRDefault="00BF49EA" w:rsidP="00BF49EA">
      <w:pPr>
        <w:jc w:val="right"/>
        <w:rPr>
          <w:rFonts w:eastAsia="Franklin Gothic Book" w:cs="Times New Roman"/>
          <w:bCs/>
          <w:i/>
        </w:rPr>
      </w:pPr>
      <w:r w:rsidRPr="00BF49EA">
        <w:rPr>
          <w:rFonts w:eastAsia="Franklin Gothic Book" w:cs="Times New Roman"/>
          <w:bCs/>
          <w:i/>
        </w:rPr>
        <w:t>Учитель русского языка</w:t>
      </w:r>
      <w:r>
        <w:rPr>
          <w:rFonts w:eastAsia="Franklin Gothic Book" w:cs="Times New Roman"/>
          <w:bCs/>
          <w:i/>
        </w:rPr>
        <w:t xml:space="preserve"> </w:t>
      </w:r>
      <w:r w:rsidRPr="00BF49EA">
        <w:rPr>
          <w:rFonts w:eastAsia="Franklin Gothic Book" w:cs="Times New Roman"/>
          <w:bCs/>
          <w:i/>
        </w:rPr>
        <w:t xml:space="preserve"> КГУ «Средняя школа №12 г. </w:t>
      </w:r>
      <w:proofErr w:type="spellStart"/>
      <w:r w:rsidRPr="00BF49EA">
        <w:rPr>
          <w:rFonts w:eastAsia="Franklin Gothic Book" w:cs="Times New Roman"/>
          <w:bCs/>
          <w:i/>
        </w:rPr>
        <w:t>Житикары</w:t>
      </w:r>
      <w:proofErr w:type="spellEnd"/>
      <w:r w:rsidRPr="00BF49EA">
        <w:rPr>
          <w:rFonts w:eastAsia="Franklin Gothic Book" w:cs="Times New Roman"/>
          <w:bCs/>
          <w:i/>
        </w:rPr>
        <w:t xml:space="preserve"> – </w:t>
      </w:r>
    </w:p>
    <w:p w:rsidR="00BF49EA" w:rsidRPr="00BF49EA" w:rsidRDefault="00BF49EA" w:rsidP="00BF49EA">
      <w:pPr>
        <w:jc w:val="right"/>
        <w:rPr>
          <w:rFonts w:eastAsia="Franklin Gothic Book" w:cs="Times New Roman"/>
          <w:bCs/>
          <w:i/>
        </w:rPr>
      </w:pPr>
      <w:r w:rsidRPr="00BF49EA">
        <w:rPr>
          <w:rFonts w:eastAsia="Franklin Gothic Book" w:cs="Times New Roman"/>
          <w:bCs/>
          <w:i/>
        </w:rPr>
        <w:t>Альмухамедова Б. К.</w:t>
      </w:r>
    </w:p>
    <w:p w:rsidR="000E3093" w:rsidRPr="00BF49EA" w:rsidRDefault="000E3093" w:rsidP="000E3093">
      <w:pPr>
        <w:ind w:left="-993"/>
        <w:rPr>
          <w:rFonts w:eastAsia="Franklin Gothic Book" w:cs="Times New Roman"/>
          <w:bCs/>
          <w:i/>
        </w:rPr>
      </w:pPr>
    </w:p>
    <w:p w:rsidR="000E3093" w:rsidRDefault="00BF49EA" w:rsidP="000E3093">
      <w:pPr>
        <w:pStyle w:val="a5"/>
        <w:spacing w:before="0" w:beforeAutospacing="0" w:after="0" w:afterAutospacing="0"/>
        <w:ind w:left="-993"/>
        <w:rPr>
          <w:rFonts w:eastAsia="Franklin Gothic Book"/>
        </w:rPr>
      </w:pPr>
      <w:r>
        <w:rPr>
          <w:rFonts w:eastAsia="Franklin Gothic Book"/>
          <w:b/>
          <w:bCs/>
        </w:rPr>
        <w:t>Цели</w:t>
      </w:r>
      <w:r w:rsidR="000E3093" w:rsidRPr="004B090E">
        <w:rPr>
          <w:rFonts w:eastAsia="Franklin Gothic Book"/>
          <w:b/>
          <w:bCs/>
        </w:rPr>
        <w:t>:</w:t>
      </w:r>
      <w:r w:rsidR="000E3093" w:rsidRPr="004B090E">
        <w:rPr>
          <w:rFonts w:eastAsia="Franklin Gothic Book"/>
        </w:rPr>
        <w:t xml:space="preserve"> </w:t>
      </w:r>
      <w:r w:rsidR="000E3093">
        <w:rPr>
          <w:rFonts w:eastAsia="Franklin Gothic Book"/>
        </w:rPr>
        <w:t xml:space="preserve"> </w:t>
      </w:r>
    </w:p>
    <w:p w:rsidR="000E3093" w:rsidRPr="004B090E" w:rsidRDefault="000E3093" w:rsidP="000E3093">
      <w:pPr>
        <w:pStyle w:val="a5"/>
        <w:spacing w:before="0" w:beforeAutospacing="0" w:after="0" w:afterAutospacing="0"/>
        <w:ind w:left="-993"/>
      </w:pPr>
      <w:r w:rsidRPr="004B090E">
        <w:t>- познако</w:t>
      </w:r>
      <w:r>
        <w:t>мить с идейным содержанием басен</w:t>
      </w:r>
      <w:r w:rsidRPr="004B090E">
        <w:t>; научить находит</w:t>
      </w:r>
      <w:r>
        <w:t>ь мораль-поучение в произведениях</w:t>
      </w:r>
      <w:r w:rsidRPr="004B090E">
        <w:t>; отработ</w:t>
      </w:r>
      <w:r w:rsidR="00534C48">
        <w:t xml:space="preserve">ать навык выразительного чтения, </w:t>
      </w:r>
      <w:r w:rsidRPr="004B090E">
        <w:t xml:space="preserve"> </w:t>
      </w:r>
      <w:r w:rsidRPr="004B090E">
        <w:rPr>
          <w:rFonts w:eastAsia="Franklin Gothic Book"/>
        </w:rPr>
        <w:t xml:space="preserve">формирование понятия аллегория, </w:t>
      </w:r>
      <w:r w:rsidR="00534C48">
        <w:rPr>
          <w:rFonts w:eastAsia="Franklin Gothic Book"/>
        </w:rPr>
        <w:t xml:space="preserve"> работа над осмыслением басен</w:t>
      </w:r>
      <w:r w:rsidRPr="004B090E">
        <w:rPr>
          <w:rFonts w:eastAsia="Franklin Gothic Book"/>
        </w:rPr>
        <w:t>, сути ее морали;</w:t>
      </w:r>
    </w:p>
    <w:p w:rsidR="000E3093" w:rsidRPr="00534C48" w:rsidRDefault="000E3093" w:rsidP="00534C48">
      <w:pPr>
        <w:ind w:left="-993"/>
        <w:rPr>
          <w:rFonts w:eastAsia="Franklin Gothic Book" w:cs="Times New Roman"/>
        </w:rPr>
      </w:pPr>
      <w:r w:rsidRPr="004B090E">
        <w:t xml:space="preserve">- развивать логическое </w:t>
      </w:r>
      <w:r>
        <w:t xml:space="preserve"> и ассоциативное </w:t>
      </w:r>
      <w:r w:rsidRPr="004B090E">
        <w:t>мышление</w:t>
      </w:r>
      <w:r w:rsidR="00534C48">
        <w:t xml:space="preserve">, </w:t>
      </w:r>
      <w:r w:rsidRPr="004B090E">
        <w:t>творческое воображение, умение делать выводы;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>
        <w:rPr>
          <w:rFonts w:eastAsia="Franklin Gothic Book" w:cs="Times New Roman"/>
        </w:rPr>
        <w:t>-</w:t>
      </w:r>
      <w:r w:rsidRPr="004B090E">
        <w:rPr>
          <w:rFonts w:eastAsia="Franklin Gothic Book" w:cs="Times New Roman"/>
        </w:rPr>
        <w:t>воспитывать моральную готовность противостоять</w:t>
      </w:r>
      <w:r w:rsidR="00534C48">
        <w:rPr>
          <w:rFonts w:eastAsia="Franklin Gothic Book" w:cs="Times New Roman"/>
        </w:rPr>
        <w:t xml:space="preserve"> </w:t>
      </w:r>
      <w:r w:rsidRPr="004B090E">
        <w:rPr>
          <w:rFonts w:eastAsia="Franklin Gothic Book" w:cs="Times New Roman"/>
        </w:rPr>
        <w:t xml:space="preserve"> злу, формировать стойкое внутреннее неприятие персонажей, наделённых всевозможными пороками и нежелан</w:t>
      </w:r>
      <w:r>
        <w:rPr>
          <w:rFonts w:eastAsia="Franklin Gothic Book" w:cs="Times New Roman"/>
        </w:rPr>
        <w:t xml:space="preserve">ие им подражать, </w:t>
      </w:r>
    </w:p>
    <w:p w:rsidR="000E3093" w:rsidRDefault="000E3093" w:rsidP="000E3093">
      <w:pPr>
        <w:pStyle w:val="a5"/>
        <w:spacing w:before="0" w:beforeAutospacing="0" w:after="0" w:afterAutospacing="0"/>
        <w:ind w:left="-993"/>
      </w:pPr>
      <w:r w:rsidRPr="004B090E">
        <w:t xml:space="preserve"> воспитание скромности, стремления к глубоким знаниям.</w:t>
      </w:r>
    </w:p>
    <w:p w:rsidR="00E83476" w:rsidRDefault="00E83476" w:rsidP="000E3093">
      <w:pPr>
        <w:pStyle w:val="a5"/>
        <w:spacing w:before="0" w:beforeAutospacing="0" w:after="0" w:afterAutospacing="0"/>
        <w:ind w:left="-993"/>
      </w:pPr>
    </w:p>
    <w:p w:rsidR="00E83476" w:rsidRPr="004B090E" w:rsidRDefault="00E83476" w:rsidP="000E3093">
      <w:pPr>
        <w:pStyle w:val="a5"/>
        <w:spacing w:before="0" w:beforeAutospacing="0" w:after="0" w:afterAutospacing="0"/>
        <w:ind w:left="-993"/>
      </w:pPr>
      <w:r w:rsidRPr="00E83476">
        <w:rPr>
          <w:b/>
        </w:rPr>
        <w:t>Оборудование</w:t>
      </w:r>
      <w:r>
        <w:t xml:space="preserve">: </w:t>
      </w:r>
      <w:proofErr w:type="spellStart"/>
      <w:r>
        <w:t>флипчарт</w:t>
      </w:r>
      <w:proofErr w:type="spellEnd"/>
      <w:r>
        <w:t xml:space="preserve">, презентация, видеоматериал, листы оценивания, </w:t>
      </w:r>
      <w:proofErr w:type="spellStart"/>
      <w:r>
        <w:t>бло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трее</w:t>
      </w:r>
      <w:proofErr w:type="spellEnd"/>
      <w:r>
        <w:t>,  картинки с баснями.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Default="000E3093" w:rsidP="000E3093">
      <w:pPr>
        <w:ind w:left="-993"/>
        <w:jc w:val="center"/>
        <w:rPr>
          <w:rFonts w:eastAsia="Franklin Gothic Book" w:cs="Times New Roman"/>
          <w:b/>
          <w:bCs/>
          <w:lang w:val="kk-KZ"/>
        </w:rPr>
      </w:pPr>
      <w:r w:rsidRPr="004B090E">
        <w:rPr>
          <w:rFonts w:eastAsia="Franklin Gothic Book" w:cs="Times New Roman"/>
          <w:b/>
          <w:bCs/>
          <w:lang w:val="kk-KZ"/>
        </w:rPr>
        <w:t>Ход урока</w:t>
      </w:r>
      <w:r w:rsidR="006B54E0">
        <w:rPr>
          <w:rFonts w:eastAsia="Franklin Gothic Book" w:cs="Times New Roman"/>
          <w:b/>
          <w:bCs/>
          <w:lang w:val="kk-KZ"/>
        </w:rPr>
        <w:t>:</w:t>
      </w:r>
    </w:p>
    <w:p w:rsidR="006B54E0" w:rsidRPr="004B090E" w:rsidRDefault="006B54E0" w:rsidP="000E3093">
      <w:pPr>
        <w:ind w:left="-993"/>
        <w:jc w:val="center"/>
        <w:rPr>
          <w:rFonts w:eastAsia="Franklin Gothic Book" w:cs="Times New Roman"/>
          <w:b/>
          <w:bCs/>
          <w:lang w:val="kk-KZ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proofErr w:type="gramStart"/>
      <w:r w:rsidRPr="004B090E">
        <w:rPr>
          <w:rFonts w:eastAsia="Franklin Gothic Book" w:cs="Times New Roman"/>
          <w:b/>
          <w:bCs/>
          <w:lang w:val="en-US"/>
        </w:rPr>
        <w:t>I</w:t>
      </w:r>
      <w:r w:rsidRPr="004B090E">
        <w:rPr>
          <w:rFonts w:eastAsia="Franklin Gothic Book" w:cs="Times New Roman"/>
          <w:b/>
          <w:bCs/>
        </w:rPr>
        <w:t>. Организационный этап</w:t>
      </w:r>
      <w:r w:rsidR="00534C48">
        <w:rPr>
          <w:rFonts w:eastAsia="Franklin Gothic Book" w:cs="Times New Roman"/>
          <w:b/>
          <w:bCs/>
        </w:rPr>
        <w:t>.</w:t>
      </w:r>
      <w:proofErr w:type="gramEnd"/>
      <w:r w:rsidR="00534C48">
        <w:rPr>
          <w:rFonts w:eastAsia="Franklin Gothic Book" w:cs="Times New Roman"/>
          <w:b/>
          <w:bCs/>
        </w:rPr>
        <w:t xml:space="preserve"> Тренинг – настрой на урок- создание </w:t>
      </w:r>
      <w:proofErr w:type="spellStart"/>
      <w:r w:rsidR="00534C48">
        <w:rPr>
          <w:rFonts w:eastAsia="Franklin Gothic Book" w:cs="Times New Roman"/>
          <w:b/>
          <w:bCs/>
        </w:rPr>
        <w:t>коллаборативной</w:t>
      </w:r>
      <w:proofErr w:type="spellEnd"/>
      <w:r w:rsidR="00534C48">
        <w:rPr>
          <w:rFonts w:eastAsia="Franklin Gothic Book" w:cs="Times New Roman"/>
          <w:b/>
          <w:bCs/>
        </w:rPr>
        <w:t xml:space="preserve"> среды. 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534C48" w:rsidRPr="008208D2" w:rsidRDefault="000E3093" w:rsidP="008208D2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</w:t>
      </w:r>
      <w:r w:rsidRPr="004B090E">
        <w:rPr>
          <w:rFonts w:eastAsia="Franklin Gothic Book" w:cs="Times New Roman"/>
          <w:b/>
          <w:bCs/>
        </w:rPr>
        <w:t>. Актуализация</w:t>
      </w:r>
      <w:r w:rsidR="00784289">
        <w:rPr>
          <w:rFonts w:eastAsia="Franklin Gothic Book" w:cs="Times New Roman"/>
          <w:b/>
          <w:bCs/>
        </w:rPr>
        <w:t xml:space="preserve">.  1.Самостоятельная постановка цели. </w:t>
      </w:r>
      <w:r w:rsidR="008208D2">
        <w:rPr>
          <w:rFonts w:eastAsia="Franklin Gothic Book" w:cs="Times New Roman"/>
          <w:b/>
          <w:bCs/>
        </w:rPr>
        <w:t>Экспрес</w:t>
      </w:r>
      <w:proofErr w:type="gramStart"/>
      <w:r w:rsidR="008208D2">
        <w:rPr>
          <w:rFonts w:eastAsia="Franklin Gothic Book" w:cs="Times New Roman"/>
          <w:b/>
          <w:bCs/>
        </w:rPr>
        <w:t>с-</w:t>
      </w:r>
      <w:proofErr w:type="gramEnd"/>
      <w:r w:rsidR="008208D2">
        <w:rPr>
          <w:rFonts w:eastAsia="Franklin Gothic Book" w:cs="Times New Roman"/>
          <w:b/>
          <w:bCs/>
        </w:rPr>
        <w:t xml:space="preserve"> сообщения  </w:t>
      </w:r>
      <w:proofErr w:type="spellStart"/>
      <w:r w:rsidR="008208D2">
        <w:rPr>
          <w:rFonts w:eastAsia="Franklin Gothic Book" w:cs="Times New Roman"/>
          <w:b/>
          <w:bCs/>
        </w:rPr>
        <w:t>уч</w:t>
      </w:r>
      <w:proofErr w:type="spellEnd"/>
      <w:r w:rsidR="008208D2">
        <w:rPr>
          <w:rFonts w:eastAsia="Franklin Gothic Book" w:cs="Times New Roman"/>
          <w:b/>
          <w:bCs/>
        </w:rPr>
        <w:t xml:space="preserve"> – </w:t>
      </w:r>
      <w:proofErr w:type="spellStart"/>
      <w:r w:rsidR="008208D2">
        <w:rPr>
          <w:rFonts w:eastAsia="Franklin Gothic Book" w:cs="Times New Roman"/>
          <w:b/>
          <w:bCs/>
        </w:rPr>
        <w:t>ся</w:t>
      </w:r>
      <w:proofErr w:type="spellEnd"/>
      <w:r w:rsidR="008208D2">
        <w:rPr>
          <w:rFonts w:eastAsia="Franklin Gothic Book" w:cs="Times New Roman"/>
          <w:b/>
          <w:bCs/>
        </w:rPr>
        <w:t xml:space="preserve"> из каждой группы.</w:t>
      </w:r>
    </w:p>
    <w:p w:rsidR="008208D2" w:rsidRPr="004B090E" w:rsidRDefault="00784289" w:rsidP="008208D2">
      <w:pPr>
        <w:ind w:left="-993"/>
        <w:rPr>
          <w:rFonts w:eastAsia="Franklin Gothic Book" w:cs="Times New Roman"/>
          <w:b/>
          <w:bCs/>
        </w:rPr>
      </w:pPr>
      <w:r>
        <w:rPr>
          <w:rFonts w:eastAsia="Franklin Gothic Book" w:cs="Times New Roman"/>
          <w:b/>
          <w:bCs/>
        </w:rPr>
        <w:t xml:space="preserve">2. </w:t>
      </w:r>
      <w:r w:rsidR="00681AE6" w:rsidRPr="00784289">
        <w:rPr>
          <w:rFonts w:eastAsia="Franklin Gothic Book" w:cs="Times New Roman"/>
          <w:b/>
          <w:bCs/>
        </w:rPr>
        <w:t>*//</w:t>
      </w:r>
      <w:r w:rsidR="00681AE6">
        <w:rPr>
          <w:rFonts w:eastAsia="Franklin Gothic Book" w:cs="Times New Roman"/>
          <w:b/>
          <w:bCs/>
        </w:rPr>
        <w:t xml:space="preserve">. </w:t>
      </w:r>
      <w:r w:rsidR="008208D2">
        <w:rPr>
          <w:rFonts w:eastAsia="Franklin Gothic Book" w:cs="Times New Roman"/>
          <w:b/>
          <w:bCs/>
        </w:rPr>
        <w:t>Работа по стратегии «</w:t>
      </w:r>
      <w:r w:rsidR="008208D2" w:rsidRPr="00784289">
        <w:rPr>
          <w:rFonts w:eastAsia="Franklin Gothic Book" w:cs="Times New Roman"/>
          <w:b/>
          <w:bCs/>
          <w:u w:val="single"/>
        </w:rPr>
        <w:t>6 шляп</w:t>
      </w:r>
      <w:r w:rsidR="008208D2">
        <w:rPr>
          <w:rFonts w:eastAsia="Franklin Gothic Book" w:cs="Times New Roman"/>
          <w:b/>
          <w:bCs/>
        </w:rPr>
        <w:t xml:space="preserve">!» - </w:t>
      </w:r>
      <w:r w:rsidR="008208D2" w:rsidRPr="00BF49EA">
        <w:rPr>
          <w:rFonts w:eastAsia="Franklin Gothic Book" w:cs="Times New Roman"/>
          <w:bCs/>
        </w:rPr>
        <w:t>обсуждения</w:t>
      </w:r>
      <w:r w:rsidR="008208D2">
        <w:rPr>
          <w:rFonts w:eastAsia="Franklin Gothic Book" w:cs="Times New Roman"/>
          <w:b/>
          <w:bCs/>
        </w:rPr>
        <w:t xml:space="preserve"> </w:t>
      </w:r>
      <w:proofErr w:type="spellStart"/>
      <w:proofErr w:type="gramStart"/>
      <w:r w:rsidR="008208D2" w:rsidRPr="00BF49EA">
        <w:rPr>
          <w:rFonts w:eastAsia="Franklin Gothic Book" w:cs="Times New Roman"/>
          <w:bCs/>
        </w:rPr>
        <w:t>уч</w:t>
      </w:r>
      <w:proofErr w:type="spellEnd"/>
      <w:r w:rsidR="008208D2" w:rsidRPr="00BF49EA">
        <w:rPr>
          <w:rFonts w:eastAsia="Franklin Gothic Book" w:cs="Times New Roman"/>
          <w:bCs/>
        </w:rPr>
        <w:t xml:space="preserve"> –</w:t>
      </w:r>
      <w:r w:rsidR="008208D2">
        <w:rPr>
          <w:rFonts w:eastAsia="Franklin Gothic Book" w:cs="Times New Roman"/>
          <w:bCs/>
        </w:rPr>
        <w:t xml:space="preserve"> </w:t>
      </w:r>
      <w:proofErr w:type="spellStart"/>
      <w:r w:rsidR="008208D2">
        <w:rPr>
          <w:rFonts w:eastAsia="Franklin Gothic Book" w:cs="Times New Roman"/>
          <w:bCs/>
        </w:rPr>
        <w:t>ся</w:t>
      </w:r>
      <w:proofErr w:type="spellEnd"/>
      <w:proofErr w:type="gramEnd"/>
      <w:r w:rsidR="008208D2">
        <w:rPr>
          <w:rFonts w:eastAsia="Franklin Gothic Book" w:cs="Times New Roman"/>
          <w:bCs/>
        </w:rPr>
        <w:t xml:space="preserve"> с точки зрения «своей шляпы».</w:t>
      </w:r>
    </w:p>
    <w:p w:rsidR="00681AE6" w:rsidRPr="004B090E" w:rsidRDefault="00681AE6" w:rsidP="00681AE6">
      <w:pPr>
        <w:ind w:left="-993"/>
        <w:rPr>
          <w:rFonts w:eastAsia="Franklin Gothic Book" w:cs="Times New Roman"/>
          <w:b/>
          <w:bCs/>
        </w:rPr>
      </w:pPr>
    </w:p>
    <w:p w:rsidR="00681AE6" w:rsidRDefault="00784289" w:rsidP="00681AE6">
      <w:pPr>
        <w:ind w:left="-993"/>
        <w:rPr>
          <w:rFonts w:eastAsia="Franklin Gothic Book" w:cs="Times New Roman"/>
          <w:bCs/>
        </w:rPr>
      </w:pPr>
      <w:r>
        <w:rPr>
          <w:rFonts w:eastAsia="Franklin Gothic Book" w:cs="Times New Roman"/>
          <w:b/>
          <w:bCs/>
        </w:rPr>
        <w:t xml:space="preserve"> </w:t>
      </w:r>
      <w:r w:rsidRPr="00784289">
        <w:rPr>
          <w:rFonts w:eastAsia="Franklin Gothic Book" w:cs="Times New Roman"/>
          <w:bCs/>
        </w:rPr>
        <w:t>- Что</w:t>
      </w:r>
      <w:r>
        <w:rPr>
          <w:rFonts w:eastAsia="Franklin Gothic Book" w:cs="Times New Roman"/>
          <w:b/>
          <w:bCs/>
        </w:rPr>
        <w:t xml:space="preserve"> </w:t>
      </w:r>
      <w:r>
        <w:rPr>
          <w:rFonts w:eastAsia="Franklin Gothic Book" w:cs="Times New Roman"/>
          <w:bCs/>
        </w:rPr>
        <w:t xml:space="preserve"> такое басня?  - Мораль басни?  - Аллегория?  - Эзопов язык?</w:t>
      </w:r>
    </w:p>
    <w:p w:rsidR="00681AE6" w:rsidRPr="008208D2" w:rsidRDefault="00681AE6" w:rsidP="008208D2">
      <w:pPr>
        <w:ind w:left="-993"/>
        <w:rPr>
          <w:rFonts w:eastAsia="Franklin Gothic Book" w:cs="Times New Roman"/>
        </w:rPr>
      </w:pPr>
      <w:r w:rsidRPr="00681AE6">
        <w:rPr>
          <w:rFonts w:eastAsia="Franklin Gothic Book" w:cs="Times New Roman"/>
        </w:rPr>
        <w:t xml:space="preserve"> </w:t>
      </w:r>
      <w:r w:rsidRPr="004B090E">
        <w:rPr>
          <w:rFonts w:eastAsia="Franklin Gothic Book" w:cs="Times New Roman"/>
        </w:rPr>
        <w:t>- Басня - очень древний литературный жанр. Один из самых известных баснописцев - Эзоп - жил в Древней Греции в VI веке до Рождества Христова. Он сочинил очень много басен, которые потом были переведены и перерабатывались многими баснописцами. Басни Эзопа не были стихотворными.</w:t>
      </w:r>
      <w:r w:rsidRPr="00784289">
        <w:rPr>
          <w:rFonts w:eastAsia="Franklin Gothic Book" w:cs="Times New Roman"/>
          <w:b/>
        </w:rPr>
        <w:t>//</w:t>
      </w:r>
    </w:p>
    <w:p w:rsidR="00784289" w:rsidRPr="004B090E" w:rsidRDefault="00534C48" w:rsidP="00681AE6">
      <w:pPr>
        <w:ind w:left="-993"/>
        <w:rPr>
          <w:rFonts w:eastAsia="Franklin Gothic Book" w:cs="Times New Roman"/>
          <w:bCs/>
        </w:rPr>
      </w:pPr>
      <w:r w:rsidRPr="00E83476">
        <w:rPr>
          <w:rFonts w:eastAsia="Franklin Gothic Book" w:cs="Times New Roman"/>
          <w:b/>
          <w:bCs/>
        </w:rPr>
        <w:t xml:space="preserve"> </w:t>
      </w:r>
      <w:r w:rsidR="00E83476" w:rsidRPr="00E83476">
        <w:rPr>
          <w:rFonts w:eastAsia="Franklin Gothic Book" w:cs="Times New Roman"/>
          <w:b/>
          <w:bCs/>
        </w:rPr>
        <w:t>3</w:t>
      </w:r>
      <w:r w:rsidR="00E83476">
        <w:rPr>
          <w:rFonts w:eastAsia="Franklin Gothic Book" w:cs="Times New Roman"/>
          <w:bCs/>
        </w:rPr>
        <w:t>.</w:t>
      </w:r>
      <w:r w:rsidR="00784289">
        <w:rPr>
          <w:rFonts w:eastAsia="Franklin Gothic Book" w:cs="Times New Roman"/>
          <w:bCs/>
        </w:rPr>
        <w:t xml:space="preserve">- </w:t>
      </w:r>
      <w:proofErr w:type="gramStart"/>
      <w:r w:rsidRPr="004B090E">
        <w:rPr>
          <w:rFonts w:eastAsia="Franklin Gothic Book" w:cs="Times New Roman"/>
          <w:bCs/>
        </w:rPr>
        <w:t>Воплощением</w:t>
      </w:r>
      <w:proofErr w:type="gramEnd"/>
      <w:r w:rsidRPr="004B090E">
        <w:rPr>
          <w:rFonts w:eastAsia="Franklin Gothic Book" w:cs="Times New Roman"/>
          <w:bCs/>
        </w:rPr>
        <w:t xml:space="preserve"> каких человеческих качеств являются в баснях эти животные?</w:t>
      </w:r>
      <w:r w:rsidR="00784289">
        <w:rPr>
          <w:rFonts w:eastAsia="Franklin Gothic Book" w:cs="Times New Roman"/>
          <w:bCs/>
        </w:rPr>
        <w:t xml:space="preserve"> (</w:t>
      </w:r>
      <w:proofErr w:type="spellStart"/>
      <w:r w:rsidR="00784289">
        <w:rPr>
          <w:rFonts w:eastAsia="Franklin Gothic Book" w:cs="Times New Roman"/>
          <w:bCs/>
        </w:rPr>
        <w:t>самостоят</w:t>
      </w:r>
      <w:proofErr w:type="spellEnd"/>
      <w:r w:rsidR="00784289">
        <w:rPr>
          <w:rFonts w:eastAsia="Franklin Gothic Book" w:cs="Times New Roman"/>
          <w:bCs/>
        </w:rPr>
        <w:t>. работа</w:t>
      </w:r>
      <w:r w:rsidR="00681AE6">
        <w:rPr>
          <w:rFonts w:eastAsia="Franklin Gothic Book" w:cs="Times New Roman"/>
          <w:bCs/>
        </w:rPr>
        <w:t xml:space="preserve"> в тетрадях</w:t>
      </w:r>
      <w:r w:rsidR="00784289">
        <w:rPr>
          <w:rFonts w:eastAsia="Franklin Gothic Book" w:cs="Times New Roman"/>
          <w:bCs/>
        </w:rPr>
        <w:t xml:space="preserve">) </w:t>
      </w:r>
      <w:r w:rsidR="00E83476">
        <w:rPr>
          <w:rFonts w:eastAsia="Franklin Gothic Book" w:cs="Times New Roman"/>
          <w:bCs/>
        </w:rPr>
        <w:t xml:space="preserve">– </w:t>
      </w:r>
      <w:r w:rsidR="00E83476" w:rsidRPr="00E83476">
        <w:rPr>
          <w:rFonts w:eastAsia="Franklin Gothic Book" w:cs="Times New Roman"/>
          <w:bCs/>
          <w:u w:val="single"/>
        </w:rPr>
        <w:t>(</w:t>
      </w:r>
      <w:proofErr w:type="spellStart"/>
      <w:r w:rsidR="00E83476" w:rsidRPr="00E83476">
        <w:rPr>
          <w:rFonts w:eastAsia="Franklin Gothic Book" w:cs="Times New Roman"/>
          <w:bCs/>
          <w:u w:val="single"/>
        </w:rPr>
        <w:t>флипчарт</w:t>
      </w:r>
      <w:proofErr w:type="spellEnd"/>
      <w:r w:rsidR="00E83476" w:rsidRPr="00E83476">
        <w:rPr>
          <w:rFonts w:eastAsia="Franklin Gothic Book" w:cs="Times New Roman"/>
          <w:bCs/>
          <w:u w:val="single"/>
        </w:rPr>
        <w:t>)</w:t>
      </w:r>
      <w:r w:rsidR="00A51777">
        <w:rPr>
          <w:rFonts w:eastAsia="Franklin Gothic Book" w:cs="Times New Roman"/>
          <w:bCs/>
          <w:u w:val="single"/>
        </w:rPr>
        <w:t xml:space="preserve"> – работа с одарёнными детьми</w:t>
      </w:r>
    </w:p>
    <w:tbl>
      <w:tblPr>
        <w:tblW w:w="0" w:type="auto"/>
        <w:tblLook w:val="01E0"/>
      </w:tblPr>
      <w:tblGrid>
        <w:gridCol w:w="4785"/>
        <w:gridCol w:w="4785"/>
      </w:tblGrid>
      <w:tr w:rsidR="00534C48" w:rsidRPr="004B090E" w:rsidTr="007C282E">
        <w:tc>
          <w:tcPr>
            <w:tcW w:w="4785" w:type="dxa"/>
          </w:tcPr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Лев ___________________________</w:t>
            </w:r>
          </w:p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Заяц __________________________</w:t>
            </w:r>
          </w:p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Свинья _______________________</w:t>
            </w:r>
          </w:p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Муравей ______________________</w:t>
            </w:r>
          </w:p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Стрекоза ______________________</w:t>
            </w:r>
          </w:p>
        </w:tc>
        <w:tc>
          <w:tcPr>
            <w:tcW w:w="4785" w:type="dxa"/>
          </w:tcPr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Волк ___________________________</w:t>
            </w:r>
          </w:p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Ягненок ________________________</w:t>
            </w:r>
          </w:p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Лиса ___________________________</w:t>
            </w:r>
          </w:p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Осел ___________________________</w:t>
            </w:r>
          </w:p>
          <w:p w:rsidR="00534C48" w:rsidRPr="00F6727C" w:rsidRDefault="00534C48" w:rsidP="007C282E">
            <w:pPr>
              <w:pStyle w:val="a3"/>
              <w:rPr>
                <w:rFonts w:ascii="Times New Roman" w:hAnsi="Times New Roman" w:cs="Times New Roman"/>
              </w:rPr>
            </w:pPr>
            <w:r w:rsidRPr="00F6727C">
              <w:rPr>
                <w:rFonts w:ascii="Times New Roman" w:hAnsi="Times New Roman" w:cs="Times New Roman"/>
              </w:rPr>
              <w:t>Ворона _________________________</w:t>
            </w:r>
          </w:p>
        </w:tc>
      </w:tr>
    </w:tbl>
    <w:p w:rsidR="00534C48" w:rsidRDefault="00534C48" w:rsidP="00534C48">
      <w:pPr>
        <w:ind w:left="-993"/>
        <w:rPr>
          <w:rFonts w:eastAsia="Franklin Gothic Book" w:cs="Times New Roman"/>
          <w:i/>
          <w:iCs/>
        </w:rPr>
      </w:pPr>
      <w:proofErr w:type="gramStart"/>
      <w:r w:rsidRPr="004B090E">
        <w:rPr>
          <w:rFonts w:eastAsia="Franklin Gothic Book" w:cs="Times New Roman"/>
          <w:b/>
          <w:bCs/>
          <w:i/>
          <w:iCs/>
        </w:rPr>
        <w:t>Для справок</w:t>
      </w:r>
      <w:r w:rsidRPr="004B090E">
        <w:rPr>
          <w:rFonts w:eastAsia="Franklin Gothic Book" w:cs="Times New Roman"/>
          <w:i/>
          <w:iCs/>
        </w:rPr>
        <w:t>: невежество, трудолюбие, упрямство, ротозейство, злобность, беззащитность, храбрость, трусость, легкомыслие, хитрость.</w:t>
      </w:r>
      <w:proofErr w:type="gramEnd"/>
    </w:p>
    <w:p w:rsidR="00E83476" w:rsidRPr="004B090E" w:rsidRDefault="00E83476" w:rsidP="00534C48">
      <w:pPr>
        <w:ind w:left="-993"/>
        <w:rPr>
          <w:rFonts w:eastAsia="Franklin Gothic Book" w:cs="Times New Roman"/>
          <w:i/>
          <w:iCs/>
        </w:rPr>
      </w:pPr>
    </w:p>
    <w:p w:rsidR="00A11AF9" w:rsidRPr="004B090E" w:rsidRDefault="00E83476" w:rsidP="00A11AF9">
      <w:pPr>
        <w:ind w:left="-993"/>
        <w:rPr>
          <w:rFonts w:eastAsia="Franklin Gothic Book" w:cs="Times New Roman"/>
          <w:b/>
          <w:bCs/>
        </w:rPr>
      </w:pPr>
      <w:r>
        <w:rPr>
          <w:rFonts w:eastAsia="Franklin Gothic Book" w:cs="Times New Roman"/>
          <w:b/>
          <w:bCs/>
        </w:rPr>
        <w:t xml:space="preserve"> 4.</w:t>
      </w:r>
      <w:r w:rsidR="007516BE">
        <w:rPr>
          <w:rFonts w:eastAsia="Franklin Gothic Book" w:cs="Times New Roman"/>
          <w:b/>
          <w:bCs/>
        </w:rPr>
        <w:t xml:space="preserve"> </w:t>
      </w:r>
      <w:r w:rsidR="00A11AF9" w:rsidRPr="004B090E">
        <w:rPr>
          <w:rFonts w:eastAsia="Franklin Gothic Book" w:cs="Times New Roman"/>
          <w:b/>
          <w:bCs/>
        </w:rPr>
        <w:t>Герои басен «перепутались». Попробуйте навести порядок, соединив линиями героев одной басни</w:t>
      </w:r>
      <w:proofErr w:type="gramStart"/>
      <w:r w:rsidR="00A11AF9" w:rsidRPr="004B090E">
        <w:rPr>
          <w:rFonts w:eastAsia="Franklin Gothic Book" w:cs="Times New Roman"/>
          <w:b/>
          <w:bCs/>
        </w:rPr>
        <w:t>.</w:t>
      </w:r>
      <w:proofErr w:type="gramEnd"/>
      <w:r>
        <w:rPr>
          <w:rFonts w:eastAsia="Franklin Gothic Book" w:cs="Times New Roman"/>
          <w:b/>
          <w:bCs/>
        </w:rPr>
        <w:t xml:space="preserve">   </w:t>
      </w:r>
      <w:r w:rsidRPr="00E83476">
        <w:rPr>
          <w:rFonts w:eastAsia="Franklin Gothic Book" w:cs="Times New Roman"/>
          <w:bCs/>
          <w:u w:val="single"/>
        </w:rPr>
        <w:t>(</w:t>
      </w:r>
      <w:proofErr w:type="spellStart"/>
      <w:proofErr w:type="gramStart"/>
      <w:r w:rsidRPr="00E83476">
        <w:rPr>
          <w:rFonts w:eastAsia="Franklin Gothic Book" w:cs="Times New Roman"/>
          <w:bCs/>
          <w:u w:val="single"/>
        </w:rPr>
        <w:t>ф</w:t>
      </w:r>
      <w:proofErr w:type="gramEnd"/>
      <w:r w:rsidRPr="00E83476">
        <w:rPr>
          <w:rFonts w:eastAsia="Franklin Gothic Book" w:cs="Times New Roman"/>
          <w:bCs/>
          <w:u w:val="single"/>
        </w:rPr>
        <w:t>липчарт</w:t>
      </w:r>
      <w:proofErr w:type="spellEnd"/>
      <w:r w:rsidRPr="00E83476">
        <w:rPr>
          <w:rFonts w:eastAsia="Franklin Gothic Book" w:cs="Times New Roman"/>
          <w:bCs/>
          <w:u w:val="single"/>
        </w:rPr>
        <w:t>)</w:t>
      </w:r>
      <w:r w:rsidR="00A51777">
        <w:rPr>
          <w:rFonts w:eastAsia="Franklin Gothic Book" w:cs="Times New Roman"/>
          <w:bCs/>
          <w:u w:val="single"/>
        </w:rPr>
        <w:t xml:space="preserve"> -</w:t>
      </w:r>
      <w:r w:rsidR="00A51777" w:rsidRPr="00A51777">
        <w:rPr>
          <w:rFonts w:eastAsia="Franklin Gothic Book" w:cs="Times New Roman"/>
          <w:bCs/>
          <w:u w:val="single"/>
        </w:rPr>
        <w:t xml:space="preserve"> </w:t>
      </w:r>
      <w:r w:rsidR="00A51777">
        <w:rPr>
          <w:rFonts w:eastAsia="Franklin Gothic Book" w:cs="Times New Roman"/>
          <w:bCs/>
          <w:u w:val="single"/>
        </w:rPr>
        <w:t>работа с одарёнными детьми</w:t>
      </w:r>
    </w:p>
    <w:tbl>
      <w:tblPr>
        <w:tblW w:w="0" w:type="auto"/>
        <w:tblLook w:val="01E0"/>
      </w:tblPr>
      <w:tblGrid>
        <w:gridCol w:w="4784"/>
        <w:gridCol w:w="4786"/>
      </w:tblGrid>
      <w:tr w:rsidR="00A11AF9" w:rsidRPr="009B06CB" w:rsidTr="007C282E">
        <w:tc>
          <w:tcPr>
            <w:tcW w:w="4784" w:type="dxa"/>
          </w:tcPr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Ворона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Стрекоза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Зеркало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Волк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Дуб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Кукушка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Слон</w:t>
            </w:r>
          </w:p>
        </w:tc>
        <w:tc>
          <w:tcPr>
            <w:tcW w:w="4786" w:type="dxa"/>
          </w:tcPr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Обезьяна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Ягненок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Петух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Лисица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 xml:space="preserve">Моська 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Свинья</w:t>
            </w:r>
          </w:p>
          <w:p w:rsidR="00A11AF9" w:rsidRPr="009B06CB" w:rsidRDefault="00A11AF9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Муравей</w:t>
            </w:r>
          </w:p>
        </w:tc>
      </w:tr>
    </w:tbl>
    <w:p w:rsidR="000E3093" w:rsidRPr="004B090E" w:rsidRDefault="000E3093" w:rsidP="00534C48">
      <w:pPr>
        <w:rPr>
          <w:rFonts w:eastAsia="Franklin Gothic Book" w:cs="Times New Roman"/>
          <w:b/>
          <w:bCs/>
        </w:rPr>
      </w:pPr>
    </w:p>
    <w:p w:rsidR="00E83476" w:rsidRDefault="00E83476" w:rsidP="00784289">
      <w:pPr>
        <w:ind w:left="-993"/>
        <w:rPr>
          <w:rFonts w:eastAsia="Franklin Gothic Book" w:cs="Times New Roman"/>
          <w:b/>
          <w:bCs/>
        </w:rPr>
      </w:pPr>
    </w:p>
    <w:p w:rsidR="00E83476" w:rsidRDefault="00E83476" w:rsidP="00784289">
      <w:pPr>
        <w:ind w:left="-993"/>
        <w:rPr>
          <w:rFonts w:eastAsia="Franklin Gothic Book" w:cs="Times New Roman"/>
          <w:b/>
          <w:bCs/>
        </w:rPr>
      </w:pPr>
    </w:p>
    <w:p w:rsidR="00E83476" w:rsidRDefault="00E83476" w:rsidP="00784289">
      <w:pPr>
        <w:ind w:left="-993"/>
        <w:rPr>
          <w:rFonts w:eastAsia="Franklin Gothic Book" w:cs="Times New Roman"/>
          <w:b/>
          <w:bCs/>
        </w:rPr>
      </w:pPr>
    </w:p>
    <w:p w:rsidR="000E3093" w:rsidRDefault="000E3093" w:rsidP="00784289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III</w:t>
      </w:r>
      <w:r w:rsidR="00784289">
        <w:rPr>
          <w:rFonts w:eastAsia="Franklin Gothic Book" w:cs="Times New Roman"/>
          <w:b/>
          <w:bCs/>
        </w:rPr>
        <w:t xml:space="preserve">.  </w:t>
      </w:r>
      <w:r w:rsidR="00E83476">
        <w:rPr>
          <w:rFonts w:eastAsia="Franklin Gothic Book" w:cs="Times New Roman"/>
          <w:b/>
          <w:bCs/>
        </w:rPr>
        <w:t xml:space="preserve"> Просмотр в/фильма «Лебедь, Щука и Рак</w:t>
      </w:r>
      <w:proofErr w:type="gramStart"/>
      <w:r w:rsidR="00E83476">
        <w:rPr>
          <w:rFonts w:eastAsia="Franklin Gothic Book" w:cs="Times New Roman"/>
          <w:b/>
          <w:bCs/>
        </w:rPr>
        <w:t>» .</w:t>
      </w:r>
      <w:proofErr w:type="gramEnd"/>
      <w:r w:rsidR="00E83476">
        <w:rPr>
          <w:rFonts w:eastAsia="Franklin Gothic Book" w:cs="Times New Roman"/>
          <w:b/>
          <w:bCs/>
        </w:rPr>
        <w:t xml:space="preserve">    = </w:t>
      </w:r>
      <w:r w:rsidR="008661DE">
        <w:rPr>
          <w:rFonts w:eastAsia="Franklin Gothic Book" w:cs="Times New Roman"/>
          <w:b/>
          <w:bCs/>
        </w:rPr>
        <w:t>Закрепление.</w:t>
      </w:r>
      <w:r w:rsidR="00D86752">
        <w:rPr>
          <w:rFonts w:eastAsia="Franklin Gothic Book" w:cs="Times New Roman"/>
          <w:b/>
          <w:bCs/>
        </w:rPr>
        <w:t xml:space="preserve">  Анализ басен </w:t>
      </w:r>
      <w:r w:rsidR="00D86752" w:rsidRPr="00D86752">
        <w:rPr>
          <w:rFonts w:eastAsia="Franklin Gothic Book" w:cs="Times New Roman"/>
          <w:bCs/>
          <w:u w:val="single"/>
        </w:rPr>
        <w:t>«Волк и Ягнёнок», «Свинья под дубом»,  «Квартет»,  «Стрекоза и Муравей», «Лебедь, Щука и Рак»</w:t>
      </w:r>
      <w:r w:rsidR="00BF49EA">
        <w:rPr>
          <w:rFonts w:eastAsia="Franklin Gothic Book" w:cs="Times New Roman"/>
          <w:bCs/>
          <w:u w:val="single"/>
        </w:rPr>
        <w:t xml:space="preserve"> - </w:t>
      </w:r>
      <w:r w:rsidR="00BF49EA" w:rsidRPr="00BF49EA">
        <w:rPr>
          <w:rFonts w:eastAsia="Franklin Gothic Book" w:cs="Times New Roman"/>
          <w:b/>
          <w:bCs/>
        </w:rPr>
        <w:t xml:space="preserve">работа </w:t>
      </w:r>
      <w:r w:rsidR="00BF49EA">
        <w:rPr>
          <w:rFonts w:eastAsia="Franklin Gothic Book" w:cs="Times New Roman"/>
          <w:b/>
          <w:bCs/>
        </w:rPr>
        <w:t xml:space="preserve">в группах, составление </w:t>
      </w:r>
      <w:proofErr w:type="spellStart"/>
      <w:r w:rsidR="00BF49EA">
        <w:rPr>
          <w:rFonts w:eastAsia="Franklin Gothic Book" w:cs="Times New Roman"/>
          <w:b/>
          <w:bCs/>
        </w:rPr>
        <w:t>постера</w:t>
      </w:r>
      <w:proofErr w:type="spellEnd"/>
      <w:r w:rsidR="00BF49EA">
        <w:rPr>
          <w:rFonts w:eastAsia="Franklin Gothic Book" w:cs="Times New Roman"/>
          <w:b/>
          <w:bCs/>
        </w:rPr>
        <w:t xml:space="preserve">. </w:t>
      </w:r>
      <w:r w:rsidR="00681AE6">
        <w:rPr>
          <w:rFonts w:eastAsia="Franklin Gothic Book" w:cs="Times New Roman"/>
          <w:b/>
          <w:bCs/>
        </w:rPr>
        <w:t xml:space="preserve"> </w:t>
      </w:r>
      <w:r w:rsidR="006B54E0">
        <w:rPr>
          <w:rFonts w:eastAsia="Franklin Gothic Book" w:cs="Times New Roman"/>
          <w:b/>
          <w:bCs/>
        </w:rPr>
        <w:t xml:space="preserve"> </w:t>
      </w:r>
    </w:p>
    <w:p w:rsidR="00681AE6" w:rsidRPr="00B62EC2" w:rsidRDefault="00681AE6" w:rsidP="00784289">
      <w:pPr>
        <w:ind w:left="-993"/>
        <w:rPr>
          <w:rFonts w:eastAsia="Franklin Gothic Book" w:cs="Times New Roman"/>
          <w:b/>
          <w:bCs/>
          <w:i/>
        </w:rPr>
      </w:pPr>
      <w:r>
        <w:rPr>
          <w:rFonts w:eastAsia="Franklin Gothic Book" w:cs="Times New Roman"/>
          <w:b/>
          <w:bCs/>
        </w:rPr>
        <w:t xml:space="preserve"> - </w:t>
      </w:r>
      <w:r w:rsidRPr="00A11AF9">
        <w:rPr>
          <w:rFonts w:eastAsia="Franklin Gothic Book" w:cs="Times New Roman"/>
          <w:b/>
          <w:bCs/>
          <w:u w:val="single"/>
        </w:rPr>
        <w:t>«Измерение температуры»</w:t>
      </w:r>
      <w:r>
        <w:rPr>
          <w:rFonts w:eastAsia="Franklin Gothic Book" w:cs="Times New Roman"/>
          <w:b/>
          <w:bCs/>
        </w:rPr>
        <w:t xml:space="preserve"> </w:t>
      </w:r>
      <w:r w:rsidR="00674002">
        <w:rPr>
          <w:rFonts w:eastAsia="Franklin Gothic Book" w:cs="Times New Roman"/>
          <w:b/>
          <w:bCs/>
        </w:rPr>
        <w:t xml:space="preserve"> -  </w:t>
      </w:r>
      <w:r w:rsidR="00674002" w:rsidRPr="00674002">
        <w:rPr>
          <w:rFonts w:eastAsia="Franklin Gothic Book" w:cs="Times New Roman"/>
          <w:bCs/>
        </w:rPr>
        <w:t>по ходу работы</w:t>
      </w:r>
      <w:r w:rsidR="00674002">
        <w:rPr>
          <w:rFonts w:eastAsia="Franklin Gothic Book" w:cs="Times New Roman"/>
          <w:b/>
          <w:bCs/>
        </w:rPr>
        <w:t xml:space="preserve">  </w:t>
      </w:r>
      <w:r w:rsidR="00674002" w:rsidRPr="00674002">
        <w:rPr>
          <w:rFonts w:eastAsia="Franklin Gothic Book" w:cs="Times New Roman"/>
          <w:bCs/>
        </w:rPr>
        <w:t>в группах уч-ся</w:t>
      </w:r>
      <w:r w:rsidR="00674002">
        <w:rPr>
          <w:rFonts w:eastAsia="Franklin Gothic Book" w:cs="Times New Roman"/>
          <w:b/>
          <w:bCs/>
        </w:rPr>
        <w:t xml:space="preserve"> </w:t>
      </w:r>
      <w:r w:rsidR="00900F5E">
        <w:rPr>
          <w:rFonts w:eastAsia="Franklin Gothic Book" w:cs="Times New Roman"/>
          <w:bCs/>
        </w:rPr>
        <w:t xml:space="preserve"> (на каком этапе находятся дети на данный момент)</w:t>
      </w:r>
      <w:r w:rsidR="00B62EC2">
        <w:rPr>
          <w:rFonts w:eastAsia="Franklin Gothic Book" w:cs="Times New Roman"/>
          <w:bCs/>
        </w:rPr>
        <w:t xml:space="preserve">       *****  </w:t>
      </w:r>
      <w:r w:rsidR="00B62EC2" w:rsidRPr="00B62EC2">
        <w:rPr>
          <w:rFonts w:eastAsia="Franklin Gothic Book" w:cs="Times New Roman"/>
          <w:bCs/>
          <w:u w:val="single"/>
        </w:rPr>
        <w:t xml:space="preserve">Ф И </w:t>
      </w:r>
      <w:proofErr w:type="gramStart"/>
      <w:r w:rsidR="00B62EC2" w:rsidRPr="00B62EC2">
        <w:rPr>
          <w:rFonts w:eastAsia="Franklin Gothic Book" w:cs="Times New Roman"/>
          <w:bCs/>
          <w:u w:val="single"/>
        </w:rPr>
        <w:t>З</w:t>
      </w:r>
      <w:proofErr w:type="gramEnd"/>
      <w:r w:rsidR="00B62EC2" w:rsidRPr="00B62EC2">
        <w:rPr>
          <w:rFonts w:eastAsia="Franklin Gothic Book" w:cs="Times New Roman"/>
          <w:bCs/>
          <w:u w:val="single"/>
        </w:rPr>
        <w:t xml:space="preserve"> М И Н У Т К А</w:t>
      </w:r>
      <w:r w:rsidR="00B62EC2" w:rsidRPr="00B62EC2">
        <w:rPr>
          <w:rFonts w:eastAsia="Franklin Gothic Book" w:cs="Times New Roman"/>
          <w:bCs/>
        </w:rPr>
        <w:t xml:space="preserve"> !  </w:t>
      </w:r>
      <w:r w:rsidR="00B62EC2">
        <w:rPr>
          <w:rFonts w:eastAsia="Franklin Gothic Book" w:cs="Times New Roman"/>
          <w:bCs/>
        </w:rPr>
        <w:t>-</w:t>
      </w:r>
      <w:r w:rsidR="00B62EC2" w:rsidRPr="00B62EC2">
        <w:rPr>
          <w:rFonts w:eastAsia="Franklin Gothic Book" w:cs="Times New Roman"/>
          <w:bCs/>
        </w:rPr>
        <w:t xml:space="preserve">  </w:t>
      </w:r>
      <w:r w:rsidR="00B62EC2">
        <w:rPr>
          <w:rFonts w:eastAsia="Franklin Gothic Book" w:cs="Times New Roman"/>
          <w:bCs/>
        </w:rPr>
        <w:t>//</w:t>
      </w:r>
      <w:r w:rsidR="00B62EC2" w:rsidRPr="00B62EC2">
        <w:rPr>
          <w:rFonts w:eastAsia="Franklin Gothic Book" w:cs="Times New Roman"/>
          <w:bCs/>
          <w:i/>
        </w:rPr>
        <w:t>(</w:t>
      </w:r>
      <w:r w:rsidR="00B62EC2" w:rsidRPr="00B62EC2">
        <w:rPr>
          <w:rFonts w:cs="Times New Roman"/>
          <w:i/>
          <w:color w:val="000000"/>
          <w:sz w:val="25"/>
          <w:szCs w:val="25"/>
          <w:shd w:val="clear" w:color="auto" w:fill="FFFFFF"/>
        </w:rPr>
        <w:t xml:space="preserve">давайте немного взбодримся и поиграем. </w:t>
      </w:r>
      <w:proofErr w:type="gramStart"/>
      <w:r w:rsidR="00B62EC2" w:rsidRPr="00B62EC2">
        <w:rPr>
          <w:rFonts w:cs="Times New Roman"/>
          <w:i/>
          <w:color w:val="000000"/>
          <w:sz w:val="25"/>
          <w:szCs w:val="25"/>
          <w:shd w:val="clear" w:color="auto" w:fill="FFFFFF"/>
        </w:rPr>
        <w:t>Представим, что мы герои басни «Лебедь, Щука и Рак»</w:t>
      </w:r>
      <w:r w:rsidR="00B62EC2">
        <w:rPr>
          <w:rFonts w:cs="Times New Roman"/>
          <w:i/>
          <w:color w:val="000000"/>
          <w:sz w:val="25"/>
          <w:szCs w:val="25"/>
          <w:shd w:val="clear" w:color="auto" w:fill="FFFFFF"/>
        </w:rPr>
        <w:t xml:space="preserve"> и др</w:t>
      </w:r>
      <w:r w:rsidR="00B62EC2" w:rsidRPr="00B62EC2">
        <w:rPr>
          <w:rFonts w:cs="Times New Roman"/>
          <w:i/>
          <w:color w:val="000000"/>
          <w:sz w:val="25"/>
          <w:szCs w:val="25"/>
          <w:shd w:val="clear" w:color="auto" w:fill="FFFFFF"/>
        </w:rPr>
        <w:t>. (Выполним движения героев:</w:t>
      </w:r>
      <w:proofErr w:type="gramEnd"/>
      <w:r w:rsidR="00B62EC2" w:rsidRPr="00B62EC2">
        <w:rPr>
          <w:rFonts w:cs="Times New Roman"/>
          <w:i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B62EC2" w:rsidRPr="00B62EC2">
        <w:rPr>
          <w:rFonts w:cs="Times New Roman"/>
          <w:i/>
          <w:color w:val="000000"/>
          <w:sz w:val="25"/>
          <w:szCs w:val="25"/>
          <w:shd w:val="clear" w:color="auto" w:fill="FFFFFF"/>
        </w:rPr>
        <w:t>Лебедь – тянет обоз в облака, Щука – тянет обоз в воду,</w:t>
      </w:r>
      <w:r w:rsidR="00B62EC2">
        <w:rPr>
          <w:rFonts w:cs="Times New Roman"/>
          <w:i/>
          <w:color w:val="000000"/>
          <w:sz w:val="25"/>
          <w:szCs w:val="25"/>
        </w:rPr>
        <w:t xml:space="preserve">   </w:t>
      </w:r>
      <w:r w:rsidR="00B62EC2" w:rsidRPr="00B62EC2">
        <w:rPr>
          <w:rFonts w:cs="Times New Roman"/>
          <w:i/>
          <w:color w:val="000000"/>
          <w:sz w:val="25"/>
          <w:szCs w:val="25"/>
          <w:shd w:val="clear" w:color="auto" w:fill="FFFFFF"/>
        </w:rPr>
        <w:t>Рак - пятится назад.)</w:t>
      </w:r>
      <w:r w:rsidR="00B62EC2">
        <w:rPr>
          <w:rFonts w:cs="Times New Roman"/>
          <w:i/>
          <w:color w:val="000000"/>
          <w:sz w:val="25"/>
          <w:szCs w:val="25"/>
          <w:shd w:val="clear" w:color="auto" w:fill="FFFFFF"/>
        </w:rPr>
        <w:t xml:space="preserve"> //</w:t>
      </w:r>
      <w:proofErr w:type="gramEnd"/>
    </w:p>
    <w:p w:rsidR="00674002" w:rsidRDefault="00674002" w:rsidP="00784289">
      <w:pPr>
        <w:ind w:left="-993"/>
        <w:rPr>
          <w:rFonts w:eastAsia="Franklin Gothic Book" w:cs="Times New Roman"/>
          <w:b/>
          <w:bCs/>
        </w:rPr>
      </w:pPr>
      <w:r>
        <w:rPr>
          <w:rFonts w:eastAsia="Franklin Gothic Book" w:cs="Times New Roman"/>
          <w:b/>
          <w:bCs/>
        </w:rPr>
        <w:t xml:space="preserve">- защита у доски творческих работ – </w:t>
      </w:r>
      <w:proofErr w:type="spellStart"/>
      <w:r>
        <w:rPr>
          <w:rFonts w:eastAsia="Franklin Gothic Book" w:cs="Times New Roman"/>
          <w:b/>
          <w:bCs/>
        </w:rPr>
        <w:t>постеров</w:t>
      </w:r>
      <w:proofErr w:type="spellEnd"/>
      <w:r>
        <w:rPr>
          <w:rFonts w:eastAsia="Franklin Gothic Book" w:cs="Times New Roman"/>
          <w:b/>
          <w:bCs/>
        </w:rPr>
        <w:t xml:space="preserve"> + оценивание групп. </w:t>
      </w:r>
    </w:p>
    <w:p w:rsidR="006B54E0" w:rsidRDefault="006B54E0" w:rsidP="00784289">
      <w:pPr>
        <w:ind w:left="-993"/>
        <w:rPr>
          <w:rFonts w:eastAsia="Franklin Gothic Book" w:cs="Times New Roman"/>
          <w:b/>
          <w:bCs/>
        </w:rPr>
      </w:pPr>
    </w:p>
    <w:p w:rsidR="006B54E0" w:rsidRPr="004B090E" w:rsidRDefault="006B54E0" w:rsidP="006B54E0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IV</w:t>
      </w:r>
      <w:r w:rsidRPr="004B090E">
        <w:rPr>
          <w:rFonts w:eastAsia="Franklin Gothic Book" w:cs="Times New Roman"/>
          <w:b/>
          <w:bCs/>
        </w:rPr>
        <w:t>. Применение. Формирование умений и навыков</w:t>
      </w:r>
    </w:p>
    <w:p w:rsidR="006B54E0" w:rsidRPr="004B090E" w:rsidRDefault="006B54E0" w:rsidP="006B54E0">
      <w:pPr>
        <w:ind w:left="-993"/>
        <w:rPr>
          <w:rFonts w:eastAsia="Franklin Gothic Book" w:cs="Times New Roman"/>
          <w:b/>
          <w:bCs/>
        </w:rPr>
      </w:pPr>
      <w:r>
        <w:rPr>
          <w:rFonts w:eastAsia="Franklin Gothic Book" w:cs="Times New Roman"/>
          <w:b/>
          <w:bCs/>
        </w:rPr>
        <w:t xml:space="preserve">1. Составление  </w:t>
      </w:r>
      <w:r w:rsidRPr="00A11AF9">
        <w:rPr>
          <w:rFonts w:eastAsia="Franklin Gothic Book" w:cs="Times New Roman"/>
          <w:b/>
          <w:bCs/>
          <w:u w:val="single"/>
        </w:rPr>
        <w:t>«Луковицы»</w:t>
      </w:r>
      <w:r>
        <w:rPr>
          <w:rFonts w:eastAsia="Franklin Gothic Book" w:cs="Times New Roman"/>
          <w:b/>
          <w:bCs/>
        </w:rPr>
        <w:t xml:space="preserve"> - </w:t>
      </w:r>
      <w:r w:rsidRPr="004B090E">
        <w:rPr>
          <w:rFonts w:eastAsia="Franklin Gothic Book" w:cs="Times New Roman"/>
          <w:b/>
          <w:bCs/>
        </w:rPr>
        <w:t xml:space="preserve"> «Своеобразие басен И.А. Крылова». </w:t>
      </w:r>
      <w:r w:rsidR="00871414">
        <w:rPr>
          <w:rFonts w:eastAsia="Franklin Gothic Book" w:cs="Times New Roman"/>
          <w:b/>
          <w:bCs/>
        </w:rPr>
        <w:t>(</w:t>
      </w:r>
      <w:r w:rsidR="00871414" w:rsidRPr="00871414">
        <w:rPr>
          <w:rFonts w:eastAsia="Franklin Gothic Book" w:cs="Times New Roman"/>
          <w:bCs/>
        </w:rPr>
        <w:t>Далее взаимопроверка</w:t>
      </w:r>
      <w:r w:rsidR="00871414">
        <w:rPr>
          <w:rFonts w:eastAsia="Franklin Gothic Book" w:cs="Times New Roman"/>
          <w:bCs/>
        </w:rPr>
        <w:t xml:space="preserve"> по стратегии «Бутерброд» м/</w:t>
      </w:r>
      <w:proofErr w:type="gramStart"/>
      <w:r w:rsidR="00871414">
        <w:rPr>
          <w:rFonts w:eastAsia="Franklin Gothic Book" w:cs="Times New Roman"/>
          <w:bCs/>
        </w:rPr>
        <w:t>у</w:t>
      </w:r>
      <w:proofErr w:type="gramEnd"/>
      <w:r w:rsidR="00871414">
        <w:rPr>
          <w:rFonts w:eastAsia="Franklin Gothic Book" w:cs="Times New Roman"/>
          <w:bCs/>
        </w:rPr>
        <w:t xml:space="preserve"> группами). </w:t>
      </w:r>
    </w:p>
    <w:p w:rsidR="006B54E0" w:rsidRDefault="006B4747" w:rsidP="006B54E0">
      <w:pPr>
        <w:ind w:left="-993"/>
        <w:rPr>
          <w:rFonts w:eastAsia="Franklin Gothic Book" w:cs="Times New Roman"/>
        </w:rPr>
      </w:pPr>
      <w:r w:rsidRPr="006B4747">
        <w:rPr>
          <w:rFonts w:eastAsia="Franklin Gothic Book" w:cs="Times New Roman"/>
          <w:b/>
          <w:bCs/>
          <w:noProof/>
        </w:rPr>
        <w:pict>
          <v:oval id="_x0000_s1027" style="position:absolute;left:0;text-align:left;margin-left:187.9pt;margin-top:52.95pt;width:76.15pt;height:61.95pt;z-index:251659264"/>
        </w:pict>
      </w:r>
      <w:r w:rsidRPr="006B4747">
        <w:rPr>
          <w:rFonts w:eastAsia="Franklin Gothic Book" w:cs="Times New Roman"/>
          <w:b/>
          <w:bCs/>
          <w:noProof/>
        </w:rPr>
        <w:pict>
          <v:oval id="_x0000_s1026" style="position:absolute;left:0;text-align:left;margin-left:170.3pt;margin-top:47.95pt;width:108pt;height:77pt;z-index:251658240"/>
        </w:pict>
      </w:r>
      <w:r w:rsidR="00871414">
        <w:rPr>
          <w:rFonts w:eastAsia="Franklin Gothic Book" w:cs="Times New Roman"/>
        </w:rPr>
        <w:t>//</w:t>
      </w:r>
      <w:r w:rsidR="006B54E0" w:rsidRPr="004B090E">
        <w:rPr>
          <w:rFonts w:eastAsia="Franklin Gothic Book" w:cs="Times New Roman"/>
        </w:rPr>
        <w:t>Ситуации, описанные в баснях, могут быть применены не только к определенному времени, историческому событию, но и в самых разных случаях. Имена басенных героев часто становятся нарицательными, а многие выражения из басен входят в общенародный язык, становятся крылатыми выражениями, афоризмами.</w:t>
      </w:r>
      <w:r w:rsidR="00871414">
        <w:rPr>
          <w:rFonts w:eastAsia="Franklin Gothic Book" w:cs="Times New Roman"/>
        </w:rPr>
        <w:t>//</w:t>
      </w:r>
    </w:p>
    <w:p w:rsidR="006B54E0" w:rsidRDefault="006B54E0" w:rsidP="006B54E0">
      <w:pPr>
        <w:ind w:left="-993"/>
        <w:rPr>
          <w:rFonts w:eastAsia="Franklin Gothic Book" w:cs="Times New Roman"/>
          <w:b/>
          <w:bCs/>
        </w:rPr>
      </w:pPr>
    </w:p>
    <w:p w:rsidR="006B54E0" w:rsidRPr="004B090E" w:rsidRDefault="006B4747" w:rsidP="006B54E0">
      <w:pPr>
        <w:ind w:left="-993"/>
        <w:rPr>
          <w:rFonts w:eastAsia="Franklin Gothic Book" w:cs="Times New Roman"/>
        </w:rPr>
      </w:pPr>
      <w:r w:rsidRPr="006B4747">
        <w:rPr>
          <w:rFonts w:eastAsia="Franklin Gothic Book" w:cs="Times New Roman"/>
          <w:b/>
          <w:bCs/>
          <w:noProof/>
        </w:rPr>
        <w:pict>
          <v:oval id="_x0000_s1028" style="position:absolute;left:0;text-align:left;margin-left:204.6pt;margin-top:.7pt;width:41.9pt;height:33.5pt;z-index:251660288"/>
        </w:pict>
      </w:r>
    </w:p>
    <w:p w:rsidR="006B54E0" w:rsidRDefault="00871414" w:rsidP="00871414">
      <w:pPr>
        <w:ind w:left="-993"/>
        <w:jc w:val="center"/>
        <w:rPr>
          <w:rFonts w:eastAsia="Franklin Gothic Book" w:cs="Times New Roman"/>
          <w:b/>
          <w:bCs/>
        </w:rPr>
      </w:pPr>
      <w:proofErr w:type="spellStart"/>
      <w:r>
        <w:rPr>
          <w:rFonts w:eastAsia="Franklin Gothic Book" w:cs="Times New Roman"/>
          <w:b/>
          <w:bCs/>
        </w:rPr>
        <w:t>Баснябббб</w:t>
      </w:r>
      <w:proofErr w:type="spellEnd"/>
    </w:p>
    <w:p w:rsidR="00674002" w:rsidRDefault="00674002" w:rsidP="006B54E0">
      <w:pPr>
        <w:rPr>
          <w:rFonts w:eastAsia="Franklin Gothic Book" w:cs="Times New Roman"/>
          <w:b/>
          <w:bCs/>
        </w:rPr>
      </w:pPr>
    </w:p>
    <w:p w:rsidR="00674002" w:rsidRDefault="00674002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674002" w:rsidRDefault="00674002" w:rsidP="00784289">
      <w:pPr>
        <w:ind w:left="-993"/>
        <w:rPr>
          <w:rFonts w:eastAsia="Franklin Gothic Book" w:cs="Times New Roman"/>
          <w:b/>
          <w:bCs/>
        </w:rPr>
      </w:pPr>
      <w:r>
        <w:rPr>
          <w:rFonts w:eastAsia="Franklin Gothic Book" w:cs="Times New Roman"/>
          <w:b/>
          <w:bCs/>
          <w:lang w:val="en-US"/>
        </w:rPr>
        <w:t>IV</w:t>
      </w:r>
      <w:r w:rsidRPr="00674002">
        <w:rPr>
          <w:rFonts w:eastAsia="Franklin Gothic Book" w:cs="Times New Roman"/>
          <w:b/>
          <w:bCs/>
        </w:rPr>
        <w:t>.</w:t>
      </w:r>
      <w:r>
        <w:rPr>
          <w:rFonts w:eastAsia="Franklin Gothic Book" w:cs="Times New Roman"/>
          <w:b/>
          <w:bCs/>
        </w:rPr>
        <w:t xml:space="preserve"> Обобщение. Итог.  «Кубик» с тонкими вопросами  по изученным басням: </w:t>
      </w:r>
    </w:p>
    <w:p w:rsidR="00674002" w:rsidRPr="00674002" w:rsidRDefault="00674002" w:rsidP="00784289">
      <w:pPr>
        <w:ind w:left="-993"/>
        <w:rPr>
          <w:rFonts w:eastAsia="Franklin Gothic Book" w:cs="Times New Roman"/>
          <w:bCs/>
        </w:rPr>
      </w:pPr>
      <w:r w:rsidRPr="00674002">
        <w:rPr>
          <w:rFonts w:eastAsia="Franklin Gothic Book" w:cs="Times New Roman"/>
          <w:bCs/>
        </w:rPr>
        <w:t xml:space="preserve">- </w:t>
      </w:r>
      <w:r w:rsidR="006B54E0">
        <w:rPr>
          <w:rFonts w:eastAsia="Franklin Gothic Book" w:cs="Times New Roman"/>
          <w:bCs/>
        </w:rPr>
        <w:t xml:space="preserve"> </w:t>
      </w:r>
      <w:r w:rsidRPr="00674002">
        <w:rPr>
          <w:rFonts w:eastAsia="Franklin Gothic Book" w:cs="Times New Roman"/>
          <w:bCs/>
        </w:rPr>
        <w:t xml:space="preserve">Чему учат басни Крылова? </w:t>
      </w:r>
    </w:p>
    <w:p w:rsidR="00674002" w:rsidRDefault="00674002" w:rsidP="00784289">
      <w:pPr>
        <w:ind w:left="-993"/>
        <w:rPr>
          <w:rFonts w:eastAsia="Franklin Gothic Book" w:cs="Times New Roman"/>
          <w:bCs/>
        </w:rPr>
      </w:pPr>
      <w:r w:rsidRPr="00674002">
        <w:rPr>
          <w:rFonts w:eastAsia="Franklin Gothic Book" w:cs="Times New Roman"/>
          <w:bCs/>
        </w:rPr>
        <w:t xml:space="preserve">- </w:t>
      </w:r>
      <w:r w:rsidR="00A11AF9">
        <w:rPr>
          <w:rFonts w:eastAsia="Franklin Gothic Book" w:cs="Times New Roman"/>
          <w:bCs/>
        </w:rPr>
        <w:t xml:space="preserve"> Какой герой мне</w:t>
      </w:r>
      <w:r w:rsidR="006B54E0">
        <w:rPr>
          <w:rFonts w:eastAsia="Franklin Gothic Book" w:cs="Times New Roman"/>
          <w:bCs/>
        </w:rPr>
        <w:t xml:space="preserve"> более  симпатичен? </w:t>
      </w:r>
    </w:p>
    <w:p w:rsidR="006B54E0" w:rsidRDefault="006B54E0" w:rsidP="00784289">
      <w:pPr>
        <w:ind w:left="-993"/>
        <w:rPr>
          <w:rFonts w:eastAsia="Franklin Gothic Book" w:cs="Times New Roman"/>
          <w:bCs/>
        </w:rPr>
      </w:pPr>
      <w:r>
        <w:rPr>
          <w:rFonts w:eastAsia="Franklin Gothic Book" w:cs="Times New Roman"/>
          <w:bCs/>
        </w:rPr>
        <w:t xml:space="preserve">-  Каких людей напоминают нам Волк, Стрекоза, Муравей, Осёл,  Свинья? </w:t>
      </w:r>
    </w:p>
    <w:p w:rsidR="006B54E0" w:rsidRDefault="006B54E0" w:rsidP="00784289">
      <w:pPr>
        <w:ind w:left="-993"/>
        <w:rPr>
          <w:rFonts w:eastAsia="Franklin Gothic Book" w:cs="Times New Roman"/>
          <w:bCs/>
        </w:rPr>
      </w:pPr>
      <w:r>
        <w:rPr>
          <w:rFonts w:eastAsia="Franklin Gothic Book" w:cs="Times New Roman"/>
          <w:bCs/>
        </w:rPr>
        <w:t>-  Что такое аллегория?</w:t>
      </w:r>
    </w:p>
    <w:p w:rsidR="006B54E0" w:rsidRDefault="006B54E0" w:rsidP="00784289">
      <w:pPr>
        <w:ind w:left="-993"/>
        <w:rPr>
          <w:rFonts w:eastAsia="Franklin Gothic Book" w:cs="Times New Roman"/>
          <w:bCs/>
        </w:rPr>
      </w:pPr>
      <w:r>
        <w:rPr>
          <w:rFonts w:eastAsia="Franklin Gothic Book" w:cs="Times New Roman"/>
          <w:bCs/>
        </w:rPr>
        <w:t>-  Какой вывод я для себя сделал</w:t>
      </w:r>
      <w:r w:rsidR="00A11AF9">
        <w:rPr>
          <w:rFonts w:eastAsia="Franklin Gothic Book" w:cs="Times New Roman"/>
          <w:bCs/>
        </w:rPr>
        <w:t xml:space="preserve"> после прочтения басен</w:t>
      </w:r>
      <w:r>
        <w:rPr>
          <w:rFonts w:eastAsia="Franklin Gothic Book" w:cs="Times New Roman"/>
          <w:bCs/>
        </w:rPr>
        <w:t xml:space="preserve">? </w:t>
      </w:r>
    </w:p>
    <w:p w:rsidR="006B54E0" w:rsidRPr="00900F5E" w:rsidRDefault="006B54E0" w:rsidP="00784289">
      <w:pPr>
        <w:ind w:left="-993"/>
        <w:rPr>
          <w:rFonts w:eastAsia="Franklin Gothic Book" w:cs="Times New Roman"/>
          <w:bCs/>
        </w:rPr>
      </w:pPr>
      <w:r>
        <w:rPr>
          <w:rFonts w:eastAsia="Franklin Gothic Book" w:cs="Times New Roman"/>
          <w:bCs/>
        </w:rPr>
        <w:t xml:space="preserve">- </w:t>
      </w:r>
      <w:r w:rsidR="00A11AF9">
        <w:rPr>
          <w:rFonts w:eastAsia="Franklin Gothic Book" w:cs="Times New Roman"/>
          <w:bCs/>
        </w:rPr>
        <w:t xml:space="preserve"> Кратко перескажи 1 понравившуюся басню (1 </w:t>
      </w:r>
      <w:proofErr w:type="spellStart"/>
      <w:r w:rsidR="00A11AF9">
        <w:rPr>
          <w:rFonts w:eastAsia="Franklin Gothic Book" w:cs="Times New Roman"/>
          <w:bCs/>
        </w:rPr>
        <w:t>предл</w:t>
      </w:r>
      <w:proofErr w:type="spellEnd"/>
      <w:r w:rsidR="00A11AF9">
        <w:rPr>
          <w:rFonts w:eastAsia="Franklin Gothic Book" w:cs="Times New Roman"/>
          <w:bCs/>
        </w:rPr>
        <w:t xml:space="preserve"> </w:t>
      </w:r>
      <w:proofErr w:type="gramStart"/>
      <w:r w:rsidR="00A11AF9">
        <w:rPr>
          <w:rFonts w:eastAsia="Franklin Gothic Book" w:cs="Times New Roman"/>
          <w:bCs/>
        </w:rPr>
        <w:t>-м</w:t>
      </w:r>
      <w:proofErr w:type="gramEnd"/>
      <w:r w:rsidR="00A11AF9">
        <w:rPr>
          <w:rFonts w:eastAsia="Franklin Gothic Book" w:cs="Times New Roman"/>
          <w:bCs/>
        </w:rPr>
        <w:t>.)</w:t>
      </w:r>
    </w:p>
    <w:p w:rsidR="00A11AF9" w:rsidRPr="00900F5E" w:rsidRDefault="00A11AF9" w:rsidP="00784289">
      <w:pPr>
        <w:ind w:left="-993"/>
        <w:rPr>
          <w:rFonts w:eastAsia="Franklin Gothic Book" w:cs="Times New Roman"/>
          <w:bCs/>
        </w:rPr>
      </w:pPr>
    </w:p>
    <w:p w:rsidR="00B24EFF" w:rsidRDefault="00A11AF9" w:rsidP="00784289">
      <w:pPr>
        <w:ind w:left="-993"/>
        <w:rPr>
          <w:rFonts w:eastAsia="Franklin Gothic Book" w:cs="Times New Roman"/>
          <w:b/>
          <w:bCs/>
        </w:rPr>
      </w:pPr>
      <w:proofErr w:type="gramStart"/>
      <w:r w:rsidRPr="00A11AF9">
        <w:rPr>
          <w:rFonts w:eastAsia="Franklin Gothic Book" w:cs="Times New Roman"/>
          <w:b/>
          <w:bCs/>
          <w:lang w:val="en-US"/>
        </w:rPr>
        <w:t>V</w:t>
      </w:r>
      <w:r w:rsidRPr="00A11AF9">
        <w:rPr>
          <w:rFonts w:eastAsia="Franklin Gothic Book" w:cs="Times New Roman"/>
          <w:b/>
          <w:bCs/>
        </w:rPr>
        <w:t xml:space="preserve">. </w:t>
      </w:r>
      <w:r>
        <w:rPr>
          <w:rFonts w:eastAsia="Franklin Gothic Book" w:cs="Times New Roman"/>
          <w:b/>
          <w:bCs/>
        </w:rPr>
        <w:t>Этап рефлексии.</w:t>
      </w:r>
      <w:proofErr w:type="gramEnd"/>
      <w:r>
        <w:rPr>
          <w:rFonts w:eastAsia="Franklin Gothic Book" w:cs="Times New Roman"/>
          <w:b/>
          <w:bCs/>
        </w:rPr>
        <w:t xml:space="preserve"> Оценивание групп и </w:t>
      </w:r>
      <w:proofErr w:type="spellStart"/>
      <w:r>
        <w:rPr>
          <w:rFonts w:eastAsia="Franklin Gothic Book" w:cs="Times New Roman"/>
          <w:b/>
          <w:bCs/>
        </w:rPr>
        <w:t>самооценивание</w:t>
      </w:r>
      <w:proofErr w:type="spellEnd"/>
      <w:r>
        <w:rPr>
          <w:rFonts w:eastAsia="Franklin Gothic Book" w:cs="Times New Roman"/>
          <w:b/>
          <w:bCs/>
        </w:rPr>
        <w:t>.</w:t>
      </w:r>
    </w:p>
    <w:p w:rsidR="00B24EFF" w:rsidRDefault="00B24EFF" w:rsidP="00784289">
      <w:pPr>
        <w:ind w:left="-993"/>
        <w:rPr>
          <w:rFonts w:eastAsia="Franklin Gothic Book" w:cs="Times New Roman"/>
          <w:b/>
          <w:bCs/>
        </w:rPr>
      </w:pPr>
    </w:p>
    <w:p w:rsidR="00A11AF9" w:rsidRPr="00B24EFF" w:rsidRDefault="00B24EFF" w:rsidP="00784289">
      <w:pPr>
        <w:ind w:left="-993"/>
        <w:rPr>
          <w:rFonts w:eastAsia="Franklin Gothic Book" w:cs="Times New Roman"/>
          <w:b/>
          <w:bCs/>
        </w:rPr>
      </w:pPr>
      <w:r>
        <w:rPr>
          <w:rFonts w:eastAsia="Franklin Gothic Book" w:cs="Times New Roman"/>
          <w:b/>
          <w:bCs/>
        </w:rPr>
        <w:t xml:space="preserve"> </w:t>
      </w:r>
      <w:r>
        <w:rPr>
          <w:rFonts w:eastAsia="Franklin Gothic Book" w:cs="Times New Roman"/>
          <w:b/>
          <w:bCs/>
          <w:lang w:val="en-US"/>
        </w:rPr>
        <w:t>VI</w:t>
      </w:r>
      <w:r w:rsidRPr="00B24EFF">
        <w:rPr>
          <w:rFonts w:eastAsia="Franklin Gothic Book" w:cs="Times New Roman"/>
          <w:b/>
          <w:bCs/>
        </w:rPr>
        <w:t>.</w:t>
      </w:r>
      <w:r w:rsidR="00A11AF9">
        <w:rPr>
          <w:rFonts w:eastAsia="Franklin Gothic Book" w:cs="Times New Roman"/>
          <w:b/>
          <w:bCs/>
        </w:rPr>
        <w:t xml:space="preserve"> </w:t>
      </w:r>
      <w:r>
        <w:rPr>
          <w:rFonts w:eastAsia="Franklin Gothic Book" w:cs="Times New Roman"/>
          <w:b/>
          <w:bCs/>
        </w:rPr>
        <w:t xml:space="preserve">Домашняя работа: </w:t>
      </w:r>
      <w:r w:rsidRPr="004B090E">
        <w:rPr>
          <w:rFonts w:eastAsia="Franklin Gothic Book" w:cs="Times New Roman"/>
        </w:rPr>
        <w:t>Подготовить выразительное чтение любимой басни наизусть</w:t>
      </w:r>
      <w:r>
        <w:rPr>
          <w:rFonts w:eastAsia="Franklin Gothic Book" w:cs="Times New Roman"/>
        </w:rPr>
        <w:t xml:space="preserve"> + </w:t>
      </w:r>
      <w:proofErr w:type="gramStart"/>
      <w:r>
        <w:rPr>
          <w:rFonts w:eastAsia="Franklin Gothic Book" w:cs="Times New Roman"/>
        </w:rPr>
        <w:t>сочинить  свою</w:t>
      </w:r>
      <w:proofErr w:type="gramEnd"/>
      <w:r>
        <w:rPr>
          <w:rFonts w:eastAsia="Franklin Gothic Book" w:cs="Times New Roman"/>
        </w:rPr>
        <w:t xml:space="preserve"> басню, нарисовать рисунок к басне.</w:t>
      </w:r>
    </w:p>
    <w:p w:rsidR="00BF49EA" w:rsidRPr="00674002" w:rsidRDefault="00BF49EA" w:rsidP="00C36018">
      <w:pPr>
        <w:rPr>
          <w:rFonts w:eastAsia="Franklin Gothic Book" w:cs="Times New Roman"/>
          <w:bCs/>
        </w:rPr>
      </w:pPr>
    </w:p>
    <w:p w:rsidR="00BF49EA" w:rsidRPr="00674002" w:rsidRDefault="00C36018" w:rsidP="00784289">
      <w:pPr>
        <w:ind w:left="-993"/>
        <w:rPr>
          <w:rFonts w:eastAsia="Franklin Gothic Book" w:cs="Times New Roman"/>
          <w:bCs/>
        </w:rPr>
      </w:pPr>
      <w:r>
        <w:rPr>
          <w:rFonts w:eastAsia="Franklin Gothic Book" w:cs="Times New Roman"/>
          <w:bCs/>
        </w:rPr>
        <w:t xml:space="preserve">////// Если останется время, то </w:t>
      </w:r>
    </w:p>
    <w:p w:rsidR="00C36018" w:rsidRPr="004B090E" w:rsidRDefault="00C36018" w:rsidP="00C36018">
      <w:pPr>
        <w:ind w:left="-993"/>
        <w:rPr>
          <w:rFonts w:eastAsia="Franklin Gothic Book" w:cs="Times New Roman"/>
          <w:b/>
        </w:rPr>
      </w:pPr>
      <w:proofErr w:type="gramStart"/>
      <w:r w:rsidRPr="004B090E">
        <w:rPr>
          <w:rFonts w:eastAsia="Franklin Gothic Book" w:cs="Times New Roman"/>
          <w:b/>
        </w:rPr>
        <w:t>Викторина</w:t>
      </w:r>
      <w:proofErr w:type="gramEnd"/>
      <w:r w:rsidRPr="004B090E">
        <w:rPr>
          <w:rFonts w:eastAsia="Franklin Gothic Book" w:cs="Times New Roman"/>
          <w:b/>
        </w:rPr>
        <w:t xml:space="preserve"> «Из какой басни эти строки?»</w:t>
      </w:r>
    </w:p>
    <w:p w:rsidR="00C36018" w:rsidRPr="004B090E" w:rsidRDefault="00C36018" w:rsidP="00C36018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Чем кумушек считать, трудиться…</w:t>
      </w:r>
    </w:p>
    <w:p w:rsidR="00C36018" w:rsidRPr="004B090E" w:rsidRDefault="00C36018" w:rsidP="00C36018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Когда в товарищах согласья нет…</w:t>
      </w:r>
    </w:p>
    <w:p w:rsidR="00C36018" w:rsidRPr="004B090E" w:rsidRDefault="00C36018" w:rsidP="00C36018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Ты все пела …</w:t>
      </w:r>
    </w:p>
    <w:p w:rsidR="00C36018" w:rsidRPr="004B090E" w:rsidRDefault="00C36018" w:rsidP="00C36018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Сыр выпал…</w:t>
      </w:r>
    </w:p>
    <w:p w:rsidR="00C36018" w:rsidRPr="004B090E" w:rsidRDefault="00C36018" w:rsidP="00C36018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/>
          <w:bCs/>
        </w:rPr>
        <w:t xml:space="preserve">- </w:t>
      </w:r>
      <w:r w:rsidRPr="004B090E">
        <w:rPr>
          <w:rFonts w:eastAsia="Franklin Gothic Book" w:cs="Times New Roman"/>
          <w:bCs/>
        </w:rPr>
        <w:t>Ты сер, а я, приятель, сед…</w:t>
      </w:r>
    </w:p>
    <w:p w:rsidR="00C36018" w:rsidRPr="004B090E" w:rsidRDefault="00C36018" w:rsidP="00C36018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Когда бы вверх могла поднять ты рыло…</w:t>
      </w:r>
    </w:p>
    <w:p w:rsidR="00C36018" w:rsidRPr="004B090E" w:rsidRDefault="00C36018" w:rsidP="00C36018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Досуг мне разбирать вины твои…</w:t>
      </w:r>
    </w:p>
    <w:p w:rsidR="00BF49EA" w:rsidRPr="00674002" w:rsidRDefault="00BF49EA" w:rsidP="00784289">
      <w:pPr>
        <w:ind w:left="-993"/>
        <w:rPr>
          <w:rFonts w:eastAsia="Franklin Gothic Book" w:cs="Times New Roman"/>
          <w:bCs/>
        </w:rPr>
      </w:pPr>
    </w:p>
    <w:p w:rsidR="00A11AF9" w:rsidRDefault="00A11AF9" w:rsidP="00784289">
      <w:pPr>
        <w:ind w:left="-993"/>
        <w:rPr>
          <w:rFonts w:eastAsia="Franklin Gothic Book" w:cs="Times New Roman"/>
          <w:b/>
          <w:bCs/>
        </w:rPr>
      </w:pPr>
    </w:p>
    <w:p w:rsidR="00900F5E" w:rsidRDefault="00900F5E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FD09E2">
      <w:pPr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871414" w:rsidRDefault="00871414" w:rsidP="00784289">
      <w:pPr>
        <w:ind w:left="-993"/>
        <w:rPr>
          <w:rFonts w:eastAsia="Franklin Gothic Book" w:cs="Times New Roman"/>
          <w:b/>
          <w:bCs/>
        </w:rPr>
      </w:pPr>
    </w:p>
    <w:p w:rsidR="00900F5E" w:rsidRPr="007516BE" w:rsidRDefault="00900F5E" w:rsidP="00900F5E">
      <w:pPr>
        <w:jc w:val="center"/>
        <w:rPr>
          <w:sz w:val="32"/>
          <w:szCs w:val="32"/>
          <w:lang w:eastAsia="ar-SA"/>
        </w:rPr>
      </w:pPr>
      <w:r w:rsidRPr="007516BE">
        <w:rPr>
          <w:sz w:val="32"/>
          <w:szCs w:val="32"/>
          <w:lang w:eastAsia="ar-SA"/>
        </w:rPr>
        <w:t>КГУ  «Средняя школа  №12»</w:t>
      </w:r>
    </w:p>
    <w:p w:rsidR="00900F5E" w:rsidRPr="007516BE" w:rsidRDefault="007516BE" w:rsidP="00900F5E">
      <w:pPr>
        <w:jc w:val="center"/>
        <w:rPr>
          <w:sz w:val="32"/>
          <w:szCs w:val="32"/>
          <w:lang w:eastAsia="ar-SA"/>
        </w:rPr>
      </w:pPr>
      <w:r w:rsidRPr="007516BE">
        <w:rPr>
          <w:sz w:val="32"/>
          <w:szCs w:val="32"/>
          <w:lang w:eastAsia="ar-SA"/>
        </w:rPr>
        <w:t xml:space="preserve">ГУ «Отдел образования </w:t>
      </w:r>
      <w:proofErr w:type="spellStart"/>
      <w:r w:rsidRPr="007516BE">
        <w:rPr>
          <w:sz w:val="32"/>
          <w:szCs w:val="32"/>
          <w:lang w:eastAsia="ar-SA"/>
        </w:rPr>
        <w:t>акимата</w:t>
      </w:r>
      <w:proofErr w:type="spellEnd"/>
      <w:r w:rsidRPr="007516BE">
        <w:rPr>
          <w:sz w:val="32"/>
          <w:szCs w:val="32"/>
          <w:lang w:eastAsia="ar-SA"/>
        </w:rPr>
        <w:t xml:space="preserve"> </w:t>
      </w:r>
      <w:proofErr w:type="spellStart"/>
      <w:r w:rsidRPr="007516BE">
        <w:rPr>
          <w:sz w:val="32"/>
          <w:szCs w:val="32"/>
          <w:lang w:eastAsia="ar-SA"/>
        </w:rPr>
        <w:t>Житикаринского</w:t>
      </w:r>
      <w:proofErr w:type="spellEnd"/>
      <w:r w:rsidRPr="007516BE">
        <w:rPr>
          <w:sz w:val="32"/>
          <w:szCs w:val="32"/>
          <w:lang w:eastAsia="ar-SA"/>
        </w:rPr>
        <w:t xml:space="preserve"> района»</w:t>
      </w:r>
    </w:p>
    <w:p w:rsidR="00900F5E" w:rsidRPr="007516BE" w:rsidRDefault="00900F5E" w:rsidP="00900F5E">
      <w:pPr>
        <w:jc w:val="center"/>
        <w:rPr>
          <w:sz w:val="32"/>
          <w:szCs w:val="32"/>
          <w:lang w:eastAsia="ar-SA"/>
        </w:rPr>
      </w:pPr>
    </w:p>
    <w:p w:rsidR="00900F5E" w:rsidRDefault="00900F5E" w:rsidP="00900F5E">
      <w:pPr>
        <w:jc w:val="center"/>
        <w:rPr>
          <w:sz w:val="28"/>
          <w:szCs w:val="28"/>
          <w:lang w:eastAsia="ar-SA"/>
        </w:rPr>
      </w:pPr>
    </w:p>
    <w:p w:rsidR="00900F5E" w:rsidRDefault="00900F5E" w:rsidP="00900F5E">
      <w:pPr>
        <w:jc w:val="center"/>
        <w:rPr>
          <w:sz w:val="28"/>
          <w:szCs w:val="28"/>
          <w:lang w:eastAsia="ar-SA"/>
        </w:rPr>
      </w:pPr>
    </w:p>
    <w:p w:rsidR="00900F5E" w:rsidRDefault="00900F5E" w:rsidP="00900F5E">
      <w:pPr>
        <w:jc w:val="center"/>
        <w:rPr>
          <w:sz w:val="28"/>
          <w:szCs w:val="28"/>
          <w:lang w:eastAsia="ar-SA"/>
        </w:rPr>
      </w:pPr>
    </w:p>
    <w:p w:rsidR="00900F5E" w:rsidRDefault="00900F5E" w:rsidP="00900F5E">
      <w:pPr>
        <w:jc w:val="center"/>
        <w:rPr>
          <w:sz w:val="28"/>
          <w:szCs w:val="28"/>
          <w:lang w:eastAsia="ar-SA"/>
        </w:rPr>
      </w:pPr>
    </w:p>
    <w:p w:rsidR="00900F5E" w:rsidRDefault="00900F5E" w:rsidP="00900F5E">
      <w:pPr>
        <w:jc w:val="center"/>
        <w:rPr>
          <w:sz w:val="28"/>
          <w:szCs w:val="28"/>
          <w:lang w:eastAsia="ar-SA"/>
        </w:rPr>
      </w:pPr>
    </w:p>
    <w:p w:rsidR="00900F5E" w:rsidRDefault="00900F5E" w:rsidP="00900F5E">
      <w:pPr>
        <w:jc w:val="center"/>
        <w:rPr>
          <w:sz w:val="28"/>
          <w:szCs w:val="28"/>
          <w:lang w:eastAsia="ar-SA"/>
        </w:rPr>
      </w:pPr>
    </w:p>
    <w:p w:rsidR="00900F5E" w:rsidRPr="007516BE" w:rsidRDefault="00900F5E" w:rsidP="00900F5E">
      <w:pPr>
        <w:jc w:val="center"/>
        <w:rPr>
          <w:sz w:val="56"/>
          <w:szCs w:val="56"/>
          <w:lang w:eastAsia="ar-SA"/>
        </w:rPr>
      </w:pPr>
      <w:r w:rsidRPr="007516BE">
        <w:rPr>
          <w:sz w:val="56"/>
          <w:szCs w:val="56"/>
          <w:lang w:eastAsia="ar-SA"/>
        </w:rPr>
        <w:t>Урок  русской литературы</w:t>
      </w:r>
    </w:p>
    <w:p w:rsidR="00900F5E" w:rsidRDefault="00900F5E" w:rsidP="00900F5E">
      <w:pPr>
        <w:ind w:hanging="851"/>
        <w:jc w:val="center"/>
        <w:rPr>
          <w:b/>
          <w:i/>
          <w:sz w:val="48"/>
          <w:szCs w:val="48"/>
        </w:rPr>
      </w:pPr>
      <w:r w:rsidRPr="00900F5E">
        <w:rPr>
          <w:b/>
          <w:i/>
          <w:sz w:val="72"/>
          <w:szCs w:val="72"/>
          <w:lang w:eastAsia="ar-SA"/>
        </w:rPr>
        <w:t>Басни  И. А. Крылова</w:t>
      </w:r>
    </w:p>
    <w:p w:rsidR="007516BE" w:rsidRPr="007516BE" w:rsidRDefault="007516BE" w:rsidP="007516BE">
      <w:pPr>
        <w:jc w:val="center"/>
        <w:rPr>
          <w:sz w:val="56"/>
          <w:szCs w:val="56"/>
          <w:lang w:eastAsia="ar-SA"/>
        </w:rPr>
      </w:pPr>
      <w:r w:rsidRPr="007516BE">
        <w:rPr>
          <w:sz w:val="56"/>
          <w:szCs w:val="56"/>
          <w:lang w:eastAsia="ar-SA"/>
        </w:rPr>
        <w:t>5 класс</w:t>
      </w:r>
    </w:p>
    <w:p w:rsidR="00900F5E" w:rsidRDefault="00900F5E" w:rsidP="00E83476">
      <w:pPr>
        <w:rPr>
          <w:b/>
          <w:i/>
          <w:sz w:val="48"/>
          <w:szCs w:val="48"/>
        </w:rPr>
      </w:pPr>
    </w:p>
    <w:p w:rsidR="00900F5E" w:rsidRDefault="00900F5E" w:rsidP="00900F5E">
      <w:pPr>
        <w:ind w:hanging="851"/>
        <w:jc w:val="center"/>
        <w:rPr>
          <w:b/>
          <w:i/>
          <w:sz w:val="48"/>
          <w:szCs w:val="48"/>
        </w:rPr>
      </w:pPr>
    </w:p>
    <w:p w:rsidR="00E83476" w:rsidRDefault="00E83476" w:rsidP="00900F5E">
      <w:pPr>
        <w:ind w:hanging="851"/>
        <w:jc w:val="center"/>
        <w:rPr>
          <w:b/>
          <w:i/>
          <w:sz w:val="48"/>
          <w:szCs w:val="48"/>
        </w:rPr>
      </w:pPr>
    </w:p>
    <w:p w:rsidR="00E83476" w:rsidRDefault="00E83476" w:rsidP="00900F5E">
      <w:pPr>
        <w:ind w:hanging="851"/>
        <w:jc w:val="center"/>
        <w:rPr>
          <w:b/>
          <w:i/>
          <w:sz w:val="48"/>
          <w:szCs w:val="48"/>
        </w:rPr>
      </w:pPr>
    </w:p>
    <w:p w:rsidR="00900F5E" w:rsidRDefault="00900F5E" w:rsidP="00900F5E">
      <w:pPr>
        <w:ind w:hanging="851"/>
        <w:jc w:val="center"/>
        <w:rPr>
          <w:b/>
          <w:i/>
          <w:sz w:val="48"/>
          <w:szCs w:val="48"/>
        </w:rPr>
      </w:pPr>
    </w:p>
    <w:p w:rsidR="00900F5E" w:rsidRDefault="00900F5E" w:rsidP="00900F5E">
      <w:pPr>
        <w:ind w:hanging="851"/>
        <w:jc w:val="center"/>
        <w:rPr>
          <w:b/>
          <w:i/>
          <w:sz w:val="48"/>
          <w:szCs w:val="48"/>
        </w:rPr>
      </w:pPr>
    </w:p>
    <w:p w:rsidR="00900F5E" w:rsidRPr="001E1CC9" w:rsidRDefault="00900F5E" w:rsidP="00900F5E">
      <w:pPr>
        <w:ind w:hanging="851"/>
        <w:jc w:val="right"/>
        <w:rPr>
          <w:sz w:val="48"/>
          <w:szCs w:val="48"/>
        </w:rPr>
      </w:pPr>
      <w:r w:rsidRPr="001E1CC9">
        <w:rPr>
          <w:sz w:val="48"/>
          <w:szCs w:val="48"/>
        </w:rPr>
        <w:t>Учитель русского языка:</w:t>
      </w:r>
    </w:p>
    <w:p w:rsidR="00900F5E" w:rsidRDefault="00900F5E" w:rsidP="00900F5E">
      <w:pPr>
        <w:ind w:hanging="851"/>
        <w:jc w:val="right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Pr="001E1CC9">
        <w:rPr>
          <w:b/>
          <w:i/>
          <w:sz w:val="48"/>
          <w:szCs w:val="48"/>
        </w:rPr>
        <w:t xml:space="preserve">Альмухамедова Б. К. </w:t>
      </w:r>
    </w:p>
    <w:p w:rsidR="00900F5E" w:rsidRDefault="00900F5E" w:rsidP="00900F5E">
      <w:pPr>
        <w:ind w:hanging="851"/>
        <w:jc w:val="center"/>
        <w:rPr>
          <w:b/>
          <w:i/>
          <w:sz w:val="48"/>
          <w:szCs w:val="48"/>
        </w:rPr>
      </w:pPr>
    </w:p>
    <w:p w:rsidR="00900F5E" w:rsidRDefault="00900F5E" w:rsidP="00E83476">
      <w:pPr>
        <w:rPr>
          <w:b/>
          <w:i/>
          <w:sz w:val="48"/>
          <w:szCs w:val="48"/>
        </w:rPr>
      </w:pPr>
    </w:p>
    <w:p w:rsidR="00E83476" w:rsidRDefault="00E83476" w:rsidP="00E83476">
      <w:pPr>
        <w:rPr>
          <w:b/>
          <w:i/>
          <w:sz w:val="48"/>
          <w:szCs w:val="48"/>
        </w:rPr>
      </w:pPr>
    </w:p>
    <w:p w:rsidR="00E83476" w:rsidRDefault="00E83476" w:rsidP="00E83476">
      <w:pPr>
        <w:rPr>
          <w:b/>
          <w:i/>
          <w:sz w:val="48"/>
          <w:szCs w:val="48"/>
        </w:rPr>
      </w:pPr>
    </w:p>
    <w:p w:rsidR="007516BE" w:rsidRDefault="007516BE" w:rsidP="00E83476">
      <w:pPr>
        <w:rPr>
          <w:b/>
          <w:i/>
          <w:sz w:val="48"/>
          <w:szCs w:val="48"/>
        </w:rPr>
      </w:pPr>
    </w:p>
    <w:p w:rsidR="00A11AF9" w:rsidRDefault="00FD09E2" w:rsidP="00FD09E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2014 год.</w:t>
      </w:r>
    </w:p>
    <w:p w:rsidR="00900F5E" w:rsidRPr="007516BE" w:rsidRDefault="00900F5E" w:rsidP="00900F5E">
      <w:pPr>
        <w:jc w:val="center"/>
        <w:rPr>
          <w:b/>
          <w:i/>
          <w:sz w:val="28"/>
          <w:szCs w:val="28"/>
        </w:rPr>
      </w:pPr>
    </w:p>
    <w:p w:rsidR="00B24EFF" w:rsidRPr="007516BE" w:rsidRDefault="00B24EFF" w:rsidP="00900F5E">
      <w:pPr>
        <w:jc w:val="center"/>
        <w:rPr>
          <w:b/>
          <w:i/>
          <w:sz w:val="28"/>
          <w:szCs w:val="28"/>
        </w:rPr>
      </w:pPr>
    </w:p>
    <w:p w:rsidR="00B24EFF" w:rsidRPr="007516BE" w:rsidRDefault="00B24EFF" w:rsidP="00900F5E">
      <w:pPr>
        <w:jc w:val="center"/>
        <w:rPr>
          <w:b/>
          <w:i/>
          <w:sz w:val="28"/>
          <w:szCs w:val="28"/>
        </w:rPr>
      </w:pPr>
    </w:p>
    <w:p w:rsidR="00FD09E2" w:rsidRDefault="00FD09E2" w:rsidP="00FF39F0">
      <w:pPr>
        <w:jc w:val="center"/>
        <w:rPr>
          <w:b/>
          <w:sz w:val="28"/>
          <w:szCs w:val="28"/>
        </w:rPr>
      </w:pPr>
    </w:p>
    <w:p w:rsidR="00FD09E2" w:rsidRDefault="00FD09E2" w:rsidP="00FF39F0">
      <w:pPr>
        <w:jc w:val="center"/>
        <w:rPr>
          <w:b/>
          <w:sz w:val="28"/>
          <w:szCs w:val="28"/>
        </w:rPr>
      </w:pPr>
    </w:p>
    <w:p w:rsidR="00FD09E2" w:rsidRDefault="00FD09E2" w:rsidP="00FF39F0">
      <w:pPr>
        <w:jc w:val="center"/>
        <w:rPr>
          <w:b/>
          <w:sz w:val="28"/>
          <w:szCs w:val="28"/>
        </w:rPr>
      </w:pPr>
    </w:p>
    <w:p w:rsidR="00FF39F0" w:rsidRPr="00FF39F0" w:rsidRDefault="00FF39F0" w:rsidP="00FF39F0">
      <w:pPr>
        <w:jc w:val="center"/>
        <w:rPr>
          <w:b/>
          <w:sz w:val="28"/>
          <w:szCs w:val="28"/>
        </w:rPr>
      </w:pPr>
      <w:r w:rsidRPr="00FF39F0">
        <w:rPr>
          <w:b/>
          <w:sz w:val="28"/>
          <w:szCs w:val="28"/>
        </w:rPr>
        <w:t>Самоанализ открытого урока литературы</w:t>
      </w:r>
    </w:p>
    <w:p w:rsidR="00FF39F0" w:rsidRPr="00FF39F0" w:rsidRDefault="00FF39F0" w:rsidP="00FF3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«Басни</w:t>
      </w:r>
      <w:r w:rsidRPr="00FF39F0">
        <w:rPr>
          <w:b/>
          <w:sz w:val="28"/>
          <w:szCs w:val="28"/>
        </w:rPr>
        <w:t xml:space="preserve"> И.А.Крылова»,</w:t>
      </w:r>
    </w:p>
    <w:p w:rsidR="00FF39F0" w:rsidRDefault="00FF39F0" w:rsidP="00FF3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проведенного в 5 «Б» </w:t>
      </w:r>
      <w:r w:rsidRPr="00FF39F0">
        <w:rPr>
          <w:b/>
          <w:sz w:val="28"/>
          <w:szCs w:val="28"/>
        </w:rPr>
        <w:t xml:space="preserve"> классе.</w:t>
      </w:r>
    </w:p>
    <w:p w:rsidR="00BF7020" w:rsidRPr="00FF39F0" w:rsidRDefault="00BF7020" w:rsidP="00FF39F0">
      <w:pPr>
        <w:jc w:val="center"/>
        <w:rPr>
          <w:b/>
          <w:sz w:val="28"/>
          <w:szCs w:val="28"/>
        </w:rPr>
      </w:pPr>
    </w:p>
    <w:p w:rsidR="00FF39F0" w:rsidRDefault="007C282E" w:rsidP="007516BE">
      <w:pPr>
        <w:jc w:val="both"/>
      </w:pPr>
      <w:r>
        <w:t xml:space="preserve">  </w:t>
      </w:r>
      <w:r w:rsidR="00FF39F0">
        <w:t xml:space="preserve">   </w:t>
      </w:r>
      <w:r w:rsidR="007516BE">
        <w:tab/>
      </w:r>
      <w:r w:rsidR="00FF39F0" w:rsidRPr="00C55B7D">
        <w:t>Данный урок</w:t>
      </w:r>
      <w:r w:rsidR="00FF39F0">
        <w:t xml:space="preserve"> «Басни  И.А.Крылова», проведен</w:t>
      </w:r>
      <w:r w:rsidR="00B24EFF">
        <w:t>ный</w:t>
      </w:r>
      <w:r w:rsidR="00FF39F0">
        <w:t xml:space="preserve"> в 5 «Б»  классе</w:t>
      </w:r>
      <w:r>
        <w:t xml:space="preserve"> </w:t>
      </w:r>
      <w:r w:rsidR="00B24EFF">
        <w:t>5 декабря 2014 г.</w:t>
      </w:r>
      <w:r w:rsidR="00FF39F0">
        <w:t>, включен в общую тему « Фольклор и литература 19 века» по учебнику  «</w:t>
      </w:r>
      <w:proofErr w:type="spellStart"/>
      <w:r w:rsidR="00FF39F0">
        <w:t>Атамура</w:t>
      </w:r>
      <w:proofErr w:type="spellEnd"/>
      <w:r w:rsidR="00FF39F0">
        <w:t xml:space="preserve">» А. М. </w:t>
      </w:r>
      <w:proofErr w:type="spellStart"/>
      <w:r w:rsidR="00FF39F0">
        <w:t>Садвакасовой</w:t>
      </w:r>
      <w:proofErr w:type="spellEnd"/>
      <w:r w:rsidR="00FF39F0">
        <w:t xml:space="preserve">. </w:t>
      </w:r>
      <w:r w:rsidR="00BF7020">
        <w:t xml:space="preserve"> В разделе « И.А.Крылов</w:t>
      </w:r>
      <w:r w:rsidR="00FF39F0">
        <w:t xml:space="preserve">» этот урок последний, с </w:t>
      </w:r>
      <w:proofErr w:type="gramStart"/>
      <w:r w:rsidR="00FF39F0">
        <w:t>предыдущими</w:t>
      </w:r>
      <w:proofErr w:type="gramEnd"/>
      <w:r w:rsidR="00FF39F0">
        <w:t xml:space="preserve"> связан целью обучения, теорией.  Материал занятия опирается на знания, умения, полученные ранее. Это и определило тип – урок обобщения и систематизации ЗУН.</w:t>
      </w:r>
      <w:r w:rsidR="007516BE">
        <w:t xml:space="preserve"> </w:t>
      </w:r>
      <w:r w:rsidR="00FF39F0">
        <w:t xml:space="preserve"> Специфика урока – нетрадиционная форма проведения.  Это урок- обобщение, который совмещает индивидуальную и групповую форму работы учащихся, проявление творческого потенциала и самовыражение через элементы театрализации, занимательность, яркость и познавательность материала.</w:t>
      </w:r>
      <w:r w:rsidR="007516BE">
        <w:t xml:space="preserve"> </w:t>
      </w:r>
      <w:r w:rsidR="00FF39F0">
        <w:t>Так как это урок обобщения  ранее изученного, то была обеспечена комплексность и взаимосвязь целей, их «триединство».</w:t>
      </w:r>
    </w:p>
    <w:p w:rsidR="00BF7020" w:rsidRDefault="00FF39F0" w:rsidP="007516BE">
      <w:pPr>
        <w:jc w:val="both"/>
      </w:pPr>
      <w:r>
        <w:rPr>
          <w:b/>
          <w:i/>
        </w:rPr>
        <w:t xml:space="preserve">Цель  урока: </w:t>
      </w:r>
      <w:r>
        <w:rPr>
          <w:i/>
        </w:rPr>
        <w:t>обобщить</w:t>
      </w:r>
      <w:r>
        <w:t xml:space="preserve"> знания учащихся о творчестве И.А.Крылова, его баснях, умение их анализировать.</w:t>
      </w:r>
    </w:p>
    <w:p w:rsidR="00FF39F0" w:rsidRPr="00BF7020" w:rsidRDefault="00FF39F0" w:rsidP="007516BE">
      <w:pPr>
        <w:jc w:val="both"/>
      </w:pPr>
      <w:r w:rsidRPr="005B2D6B">
        <w:rPr>
          <w:i/>
        </w:rPr>
        <w:t>Решались следующие</w:t>
      </w:r>
      <w:r>
        <w:rPr>
          <w:b/>
          <w:i/>
        </w:rPr>
        <w:t xml:space="preserve"> задачи:</w:t>
      </w:r>
    </w:p>
    <w:p w:rsidR="00BF7020" w:rsidRDefault="00FF39F0" w:rsidP="007516BE">
      <w:pPr>
        <w:jc w:val="both"/>
      </w:pPr>
      <w:r>
        <w:rPr>
          <w:b/>
          <w:i/>
        </w:rPr>
        <w:t xml:space="preserve">- обучающие: </w:t>
      </w:r>
      <w:r>
        <w:t>способствовать углублению знаний о жанре басни, расширить и обогатить словарный запас учащихся крылатыми выражениями из басен.</w:t>
      </w:r>
    </w:p>
    <w:p w:rsidR="007516BE" w:rsidRDefault="00FF39F0" w:rsidP="007516BE">
      <w:pPr>
        <w:jc w:val="both"/>
      </w:pPr>
      <w:r>
        <w:rPr>
          <w:b/>
          <w:i/>
        </w:rPr>
        <w:t xml:space="preserve"> -развивающие:  </w:t>
      </w:r>
      <w:r>
        <w:rPr>
          <w:i/>
        </w:rPr>
        <w:t>развивать  умения</w:t>
      </w:r>
      <w:r>
        <w:rPr>
          <w:b/>
          <w:i/>
        </w:rPr>
        <w:t xml:space="preserve"> </w:t>
      </w:r>
      <w:r>
        <w:t>понимать иносказательный подтекст басен и их мораль, совершенствовать навыки выразительного чт</w:t>
      </w:r>
      <w:r w:rsidR="00BF7020">
        <w:t>ения,  анализировать</w:t>
      </w:r>
      <w:r>
        <w:t>, развивать читательский интерес</w:t>
      </w:r>
      <w:r w:rsidR="00BF7020">
        <w:t>.</w:t>
      </w:r>
    </w:p>
    <w:p w:rsidR="00BF7020" w:rsidRDefault="00BF7020" w:rsidP="007516BE">
      <w:pPr>
        <w:jc w:val="both"/>
      </w:pPr>
      <w:r>
        <w:rPr>
          <w:b/>
          <w:i/>
        </w:rPr>
        <w:t xml:space="preserve">  </w:t>
      </w:r>
      <w:r w:rsidR="00FF39F0">
        <w:rPr>
          <w:b/>
          <w:i/>
        </w:rPr>
        <w:t>-</w:t>
      </w:r>
      <w:proofErr w:type="gramStart"/>
      <w:r w:rsidR="00FF39F0">
        <w:rPr>
          <w:b/>
          <w:i/>
        </w:rPr>
        <w:t>воспитательные</w:t>
      </w:r>
      <w:proofErr w:type="gramEnd"/>
      <w:r w:rsidR="00FF39F0">
        <w:rPr>
          <w:b/>
          <w:i/>
        </w:rPr>
        <w:t>:</w:t>
      </w:r>
      <w:r w:rsidR="00FF39F0">
        <w:t xml:space="preserve"> воспитывать доб</w:t>
      </w:r>
      <w:r w:rsidR="007516BE">
        <w:t xml:space="preserve">роту, честность, </w:t>
      </w:r>
      <w:r>
        <w:t>справедливость,</w:t>
      </w:r>
      <w:r w:rsidRPr="00BF7020">
        <w:t xml:space="preserve"> </w:t>
      </w:r>
      <w:r w:rsidR="007C282E">
        <w:t xml:space="preserve">                 </w:t>
      </w:r>
      <w:r>
        <w:t>скромность, стремление</w:t>
      </w:r>
      <w:r w:rsidRPr="004B090E">
        <w:t xml:space="preserve"> к глубоким знаниям.</w:t>
      </w:r>
    </w:p>
    <w:p w:rsidR="00FF39F0" w:rsidRPr="00D46D14" w:rsidRDefault="00FF39F0" w:rsidP="007516BE">
      <w:pPr>
        <w:ind w:firstLine="709"/>
        <w:jc w:val="both"/>
      </w:pPr>
      <w:r>
        <w:t xml:space="preserve"> </w:t>
      </w:r>
      <w:r w:rsidR="00BF7020">
        <w:t xml:space="preserve">  При составлении плана урока </w:t>
      </w:r>
      <w:r>
        <w:t>были учтены возрастные, психологические, индивидуальные особенности де</w:t>
      </w:r>
      <w:r w:rsidR="00BF7020">
        <w:t xml:space="preserve">тей, их возможности. Учащиеся 5 «Б» </w:t>
      </w:r>
      <w:r>
        <w:t xml:space="preserve"> класса </w:t>
      </w:r>
      <w:r w:rsidR="00B24EFF">
        <w:t xml:space="preserve">очень активные ребята, </w:t>
      </w:r>
      <w:proofErr w:type="gramStart"/>
      <w:r w:rsidR="00B24EFF">
        <w:t>с</w:t>
      </w:r>
      <w:proofErr w:type="gramEnd"/>
      <w:r w:rsidR="00B24EFF">
        <w:t xml:space="preserve"> средней </w:t>
      </w:r>
      <w:r>
        <w:t xml:space="preserve"> работоспособностью, творческим потенциалом. Именно поэтому выбрана необычная форма обобщения изученного по творчеству И.А.Крылова.</w:t>
      </w:r>
      <w:r w:rsidRPr="00D46D14">
        <w:rPr>
          <w:b/>
        </w:rPr>
        <w:t xml:space="preserve">         </w:t>
      </w:r>
      <w:r w:rsidRPr="00D46D14">
        <w:t xml:space="preserve">Все выше вышесказанное требует адаптации учебного материала, содержание и объем </w:t>
      </w:r>
      <w:proofErr w:type="gramStart"/>
      <w:r w:rsidRPr="00D46D14">
        <w:t>изучения</w:t>
      </w:r>
      <w:proofErr w:type="gramEnd"/>
      <w:r w:rsidRPr="00D46D14">
        <w:t xml:space="preserve"> которого был определен ГОС</w:t>
      </w:r>
      <w:r w:rsidR="00BF7020">
        <w:t>О</w:t>
      </w:r>
      <w:r w:rsidRPr="00D46D14">
        <w:t>, и отразилось в выборе форм и методов, используемых на уроке. В целях формирования и поддержания познавательного, читательского интересов стараюсь использовать разнообразные формы работы.</w:t>
      </w:r>
    </w:p>
    <w:p w:rsidR="00FF39F0" w:rsidRPr="00D46D14" w:rsidRDefault="00FF39F0" w:rsidP="007516BE">
      <w:pPr>
        <w:ind w:firstLine="709"/>
        <w:jc w:val="both"/>
      </w:pPr>
      <w:r w:rsidRPr="00D46D14">
        <w:t xml:space="preserve"> Урок строился так, чтобы он был продуктивным, интересным. Выбранная структура (организационный момент, включающий эмоциональный настрой, мотивирование на результат, актуализация</w:t>
      </w:r>
      <w:r w:rsidR="007C282E">
        <w:t xml:space="preserve"> знаний включает  стратегии критического мышления «6 шляп», «Луковица»,  «Кубик»,</w:t>
      </w:r>
      <w:proofErr w:type="gramStart"/>
      <w:r w:rsidR="007C282E">
        <w:t xml:space="preserve"> </w:t>
      </w:r>
      <w:r w:rsidR="00B24EFF">
        <w:t>,</w:t>
      </w:r>
      <w:proofErr w:type="gramEnd"/>
      <w:r w:rsidR="00B24EFF">
        <w:t xml:space="preserve"> литературная работа в группах</w:t>
      </w:r>
      <w:r w:rsidRPr="00D46D14">
        <w:t xml:space="preserve"> основана на обобщении знаний о творчестве писателя,</w:t>
      </w:r>
      <w:r w:rsidR="00BF7020">
        <w:t xml:space="preserve"> </w:t>
      </w:r>
      <w:r w:rsidRPr="00D46D14">
        <w:t xml:space="preserve"> </w:t>
      </w:r>
      <w:proofErr w:type="spellStart"/>
      <w:r w:rsidRPr="00D46D14">
        <w:t>инсценирование</w:t>
      </w:r>
      <w:proofErr w:type="spellEnd"/>
      <w:r w:rsidRPr="00D46D14">
        <w:t xml:space="preserve"> послужило проверкой  выразительного чтения наизусть, проявление творческих</w:t>
      </w:r>
      <w:r w:rsidR="007C282E">
        <w:t xml:space="preserve"> способностей учащихся, умение анализировать текст с собственной точки зрения</w:t>
      </w:r>
      <w:r w:rsidRPr="00D46D14">
        <w:t>, рефлексия – проявление самоконтроля,  умение последовательно излагать мысли, делать обобщение и вывод) рациональна для решения поставленных задач. Правильно, на мой взгляд, было определено место на уроке для опроса,  повто</w:t>
      </w:r>
      <w:r w:rsidR="007C282E">
        <w:t>рения основных понятий по теме</w:t>
      </w:r>
      <w:r w:rsidRPr="00D46D14">
        <w:t>. Рационально распределено время на этапы урока, «связки» между ними логичны. Главный акцент делался на  осмысление понятий: «басня», «мораль», «аллегория».</w:t>
      </w:r>
    </w:p>
    <w:p w:rsidR="00FF39F0" w:rsidRPr="00D46D14" w:rsidRDefault="00FF39F0" w:rsidP="007516BE">
      <w:pPr>
        <w:ind w:firstLine="709"/>
        <w:jc w:val="both"/>
      </w:pPr>
      <w:r w:rsidRPr="00D46D14">
        <w:t xml:space="preserve">      На уроке использовались следующие методы:</w:t>
      </w:r>
    </w:p>
    <w:p w:rsidR="00FF39F0" w:rsidRPr="00D46D14" w:rsidRDefault="00FF39F0" w:rsidP="007516BE">
      <w:pPr>
        <w:numPr>
          <w:ilvl w:val="0"/>
          <w:numId w:val="7"/>
        </w:numPr>
        <w:ind w:left="0"/>
        <w:jc w:val="both"/>
      </w:pPr>
      <w:r w:rsidRPr="00D46D14">
        <w:t>Наглядн</w:t>
      </w:r>
      <w:r w:rsidR="00B24EFF">
        <w:t>о-иллюстративный рассказ учащихся</w:t>
      </w:r>
      <w:r w:rsidRPr="00D46D14">
        <w:t>;</w:t>
      </w:r>
    </w:p>
    <w:p w:rsidR="00FF39F0" w:rsidRPr="00D46D14" w:rsidRDefault="00FF39F0" w:rsidP="007516BE">
      <w:pPr>
        <w:numPr>
          <w:ilvl w:val="0"/>
          <w:numId w:val="7"/>
        </w:numPr>
        <w:ind w:left="0"/>
        <w:jc w:val="both"/>
      </w:pPr>
      <w:r w:rsidRPr="00D46D14">
        <w:t>Частично-поисковый;</w:t>
      </w:r>
    </w:p>
    <w:p w:rsidR="00FF39F0" w:rsidRPr="00D46D14" w:rsidRDefault="00FF39F0" w:rsidP="007516BE">
      <w:pPr>
        <w:numPr>
          <w:ilvl w:val="0"/>
          <w:numId w:val="7"/>
        </w:numPr>
        <w:ind w:left="0"/>
        <w:jc w:val="both"/>
      </w:pPr>
      <w:r w:rsidRPr="00D46D14">
        <w:t>Эвристическая беседа;</w:t>
      </w:r>
    </w:p>
    <w:p w:rsidR="00FF39F0" w:rsidRPr="00D46D14" w:rsidRDefault="00FF39F0" w:rsidP="007516BE">
      <w:pPr>
        <w:numPr>
          <w:ilvl w:val="0"/>
          <w:numId w:val="7"/>
        </w:numPr>
        <w:ind w:left="0"/>
        <w:jc w:val="both"/>
      </w:pPr>
      <w:r w:rsidRPr="00D46D14">
        <w:t>Методы стимулирования – познавательные игры, создание «ситуации успеха», поощрение;</w:t>
      </w:r>
    </w:p>
    <w:p w:rsidR="00FF39F0" w:rsidRDefault="007C282E" w:rsidP="007516BE">
      <w:pPr>
        <w:numPr>
          <w:ilvl w:val="0"/>
          <w:numId w:val="7"/>
        </w:numPr>
        <w:ind w:left="0"/>
        <w:jc w:val="both"/>
      </w:pPr>
      <w:r>
        <w:t>Методы контроля и самоконтроля;</w:t>
      </w:r>
    </w:p>
    <w:p w:rsidR="007C282E" w:rsidRPr="00D46D14" w:rsidRDefault="007C282E" w:rsidP="007516BE">
      <w:pPr>
        <w:numPr>
          <w:ilvl w:val="0"/>
          <w:numId w:val="7"/>
        </w:numPr>
        <w:ind w:left="0"/>
        <w:jc w:val="both"/>
      </w:pPr>
      <w:r>
        <w:lastRenderedPageBreak/>
        <w:t>Групповая работа.</w:t>
      </w:r>
    </w:p>
    <w:p w:rsidR="00FF39F0" w:rsidRPr="00D46D14" w:rsidRDefault="00FF39F0" w:rsidP="007516BE">
      <w:pPr>
        <w:jc w:val="both"/>
      </w:pPr>
      <w:r w:rsidRPr="00D46D14">
        <w:t xml:space="preserve"> Домашнее задание ориентировано на развитие творческих способностей учащихся.</w:t>
      </w:r>
    </w:p>
    <w:p w:rsidR="00FF39F0" w:rsidRPr="00D46D14" w:rsidRDefault="00FF39F0" w:rsidP="007516BE">
      <w:pPr>
        <w:jc w:val="both"/>
      </w:pPr>
      <w:r w:rsidRPr="00D46D14">
        <w:t>Для проведения урока использовались:</w:t>
      </w:r>
    </w:p>
    <w:p w:rsidR="00FF39F0" w:rsidRPr="00D46D14" w:rsidRDefault="00FF39F0" w:rsidP="007516BE">
      <w:pPr>
        <w:numPr>
          <w:ilvl w:val="0"/>
          <w:numId w:val="8"/>
        </w:numPr>
        <w:ind w:left="0"/>
        <w:jc w:val="both"/>
      </w:pPr>
      <w:proofErr w:type="spellStart"/>
      <w:r w:rsidRPr="00D46D14">
        <w:t>Мультимедийная</w:t>
      </w:r>
      <w:proofErr w:type="spellEnd"/>
      <w:r w:rsidRPr="00D46D14">
        <w:t xml:space="preserve"> презентация;</w:t>
      </w:r>
      <w:r w:rsidR="007C282E">
        <w:t xml:space="preserve"> составление </w:t>
      </w:r>
      <w:proofErr w:type="spellStart"/>
      <w:r w:rsidR="007C282E">
        <w:t>постеров</w:t>
      </w:r>
      <w:proofErr w:type="spellEnd"/>
    </w:p>
    <w:p w:rsidR="00FF39F0" w:rsidRPr="00D46D14" w:rsidRDefault="00FF39F0" w:rsidP="007516BE">
      <w:pPr>
        <w:numPr>
          <w:ilvl w:val="0"/>
          <w:numId w:val="8"/>
        </w:numPr>
        <w:ind w:left="0"/>
        <w:jc w:val="both"/>
      </w:pPr>
      <w:r w:rsidRPr="00D46D14">
        <w:t>Дидактиче</w:t>
      </w:r>
      <w:r w:rsidR="007C282E">
        <w:t xml:space="preserve">ский материал </w:t>
      </w:r>
      <w:proofErr w:type="gramStart"/>
      <w:r w:rsidR="007C282E">
        <w:t>(</w:t>
      </w:r>
      <w:r w:rsidRPr="00D46D14">
        <w:t xml:space="preserve"> </w:t>
      </w:r>
      <w:proofErr w:type="gramEnd"/>
      <w:r w:rsidRPr="00D46D14">
        <w:t>илл</w:t>
      </w:r>
      <w:r w:rsidR="007C282E">
        <w:t xml:space="preserve">юстрации фрагментов из басен, </w:t>
      </w:r>
      <w:proofErr w:type="spellStart"/>
      <w:r w:rsidR="007C282E">
        <w:t>стикеры</w:t>
      </w:r>
      <w:proofErr w:type="spellEnd"/>
      <w:r w:rsidR="007C282E">
        <w:t>)</w:t>
      </w:r>
    </w:p>
    <w:p w:rsidR="00FF39F0" w:rsidRPr="00D46D14" w:rsidRDefault="00FF39F0" w:rsidP="007516BE">
      <w:pPr>
        <w:jc w:val="both"/>
      </w:pPr>
      <w:r w:rsidRPr="00D46D14">
        <w:t>Это было необходимо для создания увлекательной атмосфе</w:t>
      </w:r>
      <w:r w:rsidR="007C282E">
        <w:t>ры урока</w:t>
      </w:r>
      <w:r w:rsidRPr="00D46D14">
        <w:t>, диалога: ученик-учитель.</w:t>
      </w:r>
    </w:p>
    <w:p w:rsidR="00FF39F0" w:rsidRDefault="00FF39F0" w:rsidP="007516BE">
      <w:pPr>
        <w:jc w:val="both"/>
      </w:pPr>
      <w:r w:rsidRPr="00D46D14">
        <w:t>Хорошая психологическая атмосфера поддерживалась за счет демократичности, доброжелательности</w:t>
      </w:r>
      <w:r>
        <w:t xml:space="preserve"> в общении</w:t>
      </w:r>
      <w:proofErr w:type="gramStart"/>
      <w:r w:rsidRPr="00D46D14">
        <w:t xml:space="preserve"> ,</w:t>
      </w:r>
      <w:proofErr w:type="gramEnd"/>
      <w:r w:rsidRPr="00D46D14">
        <w:t xml:space="preserve"> заинтересованности учащихся, так как снималась нерешительность при ответах. В результате общение на уроке было продуктивным. Мотивация поддерживалась возможностью получить хоро</w:t>
      </w:r>
      <w:r w:rsidR="007C282E">
        <w:t xml:space="preserve">шую оценку, </w:t>
      </w:r>
      <w:proofErr w:type="spellStart"/>
      <w:r w:rsidR="007C282E">
        <w:t>формативным</w:t>
      </w:r>
      <w:proofErr w:type="spellEnd"/>
      <w:r w:rsidR="007C282E">
        <w:t xml:space="preserve"> и </w:t>
      </w:r>
      <w:proofErr w:type="spellStart"/>
      <w:r w:rsidR="007C282E">
        <w:t>суммативным</w:t>
      </w:r>
      <w:proofErr w:type="spellEnd"/>
      <w:r w:rsidR="007C282E">
        <w:t xml:space="preserve"> оцениванием</w:t>
      </w:r>
      <w:r w:rsidRPr="00D46D14">
        <w:t>.</w:t>
      </w:r>
    </w:p>
    <w:p w:rsidR="007C282E" w:rsidRPr="007C282E" w:rsidRDefault="007C282E" w:rsidP="007516BE">
      <w:pPr>
        <w:jc w:val="both"/>
      </w:pPr>
      <w:r w:rsidRPr="007C282E">
        <w:t>Гигиенические требования  (воздушный, температурный и световой режим)</w:t>
      </w:r>
    </w:p>
    <w:p w:rsidR="007C282E" w:rsidRPr="00D46D14" w:rsidRDefault="007C282E" w:rsidP="007516BE">
      <w:pPr>
        <w:jc w:val="both"/>
      </w:pPr>
      <w:r w:rsidRPr="007C282E">
        <w:t xml:space="preserve">на уроке </w:t>
      </w:r>
      <w:proofErr w:type="gramStart"/>
      <w:r w:rsidRPr="007C282E">
        <w:t>соблюдены</w:t>
      </w:r>
      <w:proofErr w:type="gramEnd"/>
      <w:r>
        <w:t>.</w:t>
      </w:r>
    </w:p>
    <w:p w:rsidR="00FF39F0" w:rsidRDefault="00FF39F0" w:rsidP="007516BE">
      <w:pPr>
        <w:jc w:val="both"/>
      </w:pPr>
      <w:r w:rsidRPr="00D46D14">
        <w:t xml:space="preserve">На мой взгляд, цели и задачи данного урока достигнуты. </w:t>
      </w:r>
    </w:p>
    <w:p w:rsidR="00B62EC2" w:rsidRDefault="00B62EC2" w:rsidP="007516BE">
      <w:pPr>
        <w:jc w:val="both"/>
      </w:pPr>
    </w:p>
    <w:p w:rsidR="00B62EC2" w:rsidRDefault="00B62EC2" w:rsidP="007516BE">
      <w:pPr>
        <w:jc w:val="both"/>
      </w:pPr>
    </w:p>
    <w:p w:rsidR="002F4E21" w:rsidRPr="009153B2" w:rsidRDefault="002F4E21" w:rsidP="007516BE">
      <w:pPr>
        <w:ind w:firstLine="709"/>
        <w:jc w:val="both"/>
      </w:pPr>
    </w:p>
    <w:p w:rsidR="007516BE" w:rsidRPr="00B33E0A" w:rsidRDefault="007C282E" w:rsidP="00B33E0A">
      <w:pPr>
        <w:ind w:left="4955" w:firstLine="709"/>
        <w:jc w:val="both"/>
      </w:pPr>
      <w:r>
        <w:t xml:space="preserve">Учитель:  </w:t>
      </w:r>
      <w:r w:rsidRPr="007C282E">
        <w:rPr>
          <w:i/>
          <w:u w:val="single"/>
        </w:rPr>
        <w:t>Альмухамедова Б. К.</w:t>
      </w:r>
      <w:r>
        <w:t xml:space="preserve"> </w:t>
      </w:r>
    </w:p>
    <w:p w:rsidR="007516BE" w:rsidRDefault="007516BE" w:rsidP="00900F5E">
      <w:pPr>
        <w:jc w:val="center"/>
        <w:rPr>
          <w:b/>
          <w:sz w:val="32"/>
          <w:szCs w:val="32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6037D0" w:rsidRDefault="006037D0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6037D0" w:rsidRDefault="006037D0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6037D0" w:rsidP="002F4E21">
      <w:pPr>
        <w:ind w:left="-993"/>
        <w:rPr>
          <w:rFonts w:eastAsia="Franklin Gothic Book" w:cs="Times New Roman"/>
          <w:bCs/>
          <w:sz w:val="32"/>
          <w:szCs w:val="32"/>
          <w:u w:val="single"/>
        </w:rPr>
      </w:pPr>
      <w:r w:rsidRPr="006037D0">
        <w:rPr>
          <w:rFonts w:eastAsia="Franklin Gothic Book" w:cs="Times New Roman"/>
          <w:b/>
          <w:bCs/>
          <w:sz w:val="32"/>
          <w:szCs w:val="32"/>
        </w:rPr>
        <w:t>3.</w:t>
      </w:r>
      <w:r w:rsidR="002F4E21" w:rsidRPr="002F4E21">
        <w:rPr>
          <w:rFonts w:eastAsia="Franklin Gothic Book" w:cs="Times New Roman"/>
          <w:bCs/>
          <w:sz w:val="32"/>
          <w:szCs w:val="32"/>
        </w:rPr>
        <w:t xml:space="preserve"> </w:t>
      </w:r>
      <w:proofErr w:type="gramStart"/>
      <w:r w:rsidR="002F4E21" w:rsidRPr="002F4E21">
        <w:rPr>
          <w:rFonts w:eastAsia="Franklin Gothic Book" w:cs="Times New Roman"/>
          <w:bCs/>
          <w:sz w:val="32"/>
          <w:szCs w:val="32"/>
        </w:rPr>
        <w:t>Воплощением</w:t>
      </w:r>
      <w:proofErr w:type="gramEnd"/>
      <w:r w:rsidR="002F4E21" w:rsidRPr="002F4E21">
        <w:rPr>
          <w:rFonts w:eastAsia="Franklin Gothic Book" w:cs="Times New Roman"/>
          <w:bCs/>
          <w:sz w:val="32"/>
          <w:szCs w:val="32"/>
        </w:rPr>
        <w:t xml:space="preserve"> каких человеческих качеств являются в баснях эти животные? (</w:t>
      </w:r>
      <w:proofErr w:type="spellStart"/>
      <w:r w:rsidR="002F4E21" w:rsidRPr="002F4E21">
        <w:rPr>
          <w:rFonts w:eastAsia="Franklin Gothic Book" w:cs="Times New Roman"/>
          <w:bCs/>
          <w:sz w:val="32"/>
          <w:szCs w:val="32"/>
        </w:rPr>
        <w:t>самостоят</w:t>
      </w:r>
      <w:proofErr w:type="spellEnd"/>
      <w:r w:rsidR="002F4E21" w:rsidRPr="002F4E21">
        <w:rPr>
          <w:rFonts w:eastAsia="Franklin Gothic Book" w:cs="Times New Roman"/>
          <w:bCs/>
          <w:sz w:val="32"/>
          <w:szCs w:val="32"/>
        </w:rPr>
        <w:t xml:space="preserve">. работа в тетрадях) – </w:t>
      </w:r>
      <w:r w:rsidR="002F4E21" w:rsidRPr="002F4E21">
        <w:rPr>
          <w:rFonts w:eastAsia="Franklin Gothic Book" w:cs="Times New Roman"/>
          <w:bCs/>
          <w:sz w:val="32"/>
          <w:szCs w:val="32"/>
          <w:u w:val="single"/>
        </w:rPr>
        <w:t>(</w:t>
      </w:r>
      <w:proofErr w:type="spellStart"/>
      <w:r w:rsidR="002F4E21" w:rsidRPr="002F4E21">
        <w:rPr>
          <w:rFonts w:eastAsia="Franklin Gothic Book" w:cs="Times New Roman"/>
          <w:bCs/>
          <w:sz w:val="32"/>
          <w:szCs w:val="32"/>
          <w:u w:val="single"/>
        </w:rPr>
        <w:t>флипчарт</w:t>
      </w:r>
      <w:proofErr w:type="spellEnd"/>
      <w:r w:rsidR="002F4E21" w:rsidRPr="002F4E21">
        <w:rPr>
          <w:rFonts w:eastAsia="Franklin Gothic Book" w:cs="Times New Roman"/>
          <w:bCs/>
          <w:sz w:val="32"/>
          <w:szCs w:val="32"/>
          <w:u w:val="single"/>
        </w:rPr>
        <w:t xml:space="preserve">) </w:t>
      </w:r>
    </w:p>
    <w:p w:rsidR="006037D0" w:rsidRPr="002F4E21" w:rsidRDefault="006037D0" w:rsidP="002F4E21">
      <w:pPr>
        <w:ind w:left="-993"/>
        <w:rPr>
          <w:rFonts w:eastAsia="Franklin Gothic Book" w:cs="Times New Roman"/>
          <w:bCs/>
          <w:sz w:val="32"/>
          <w:szCs w:val="32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F4E21" w:rsidRPr="006037D0" w:rsidTr="002F4E21">
        <w:tc>
          <w:tcPr>
            <w:tcW w:w="4785" w:type="dxa"/>
          </w:tcPr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Лев ___________________________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Заяц __________________________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Свинья _______________________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Муравей ______________________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Стрекоза ______________________</w:t>
            </w:r>
          </w:p>
        </w:tc>
        <w:tc>
          <w:tcPr>
            <w:tcW w:w="4785" w:type="dxa"/>
          </w:tcPr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Волк ___________________________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Ягненок ________________________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Лиса ___________________________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Осел ___________________________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Ворона _________________________</w:t>
            </w:r>
          </w:p>
        </w:tc>
      </w:tr>
    </w:tbl>
    <w:p w:rsidR="002F4E21" w:rsidRPr="002F4E21" w:rsidRDefault="002F4E21" w:rsidP="002F4E21">
      <w:pPr>
        <w:ind w:left="-993"/>
        <w:rPr>
          <w:rFonts w:eastAsia="Franklin Gothic Book" w:cs="Times New Roman"/>
          <w:i/>
          <w:iCs/>
          <w:sz w:val="32"/>
          <w:szCs w:val="32"/>
        </w:rPr>
      </w:pPr>
      <w:proofErr w:type="gramStart"/>
      <w:r w:rsidRPr="002F4E21">
        <w:rPr>
          <w:rFonts w:eastAsia="Franklin Gothic Book" w:cs="Times New Roman"/>
          <w:b/>
          <w:bCs/>
          <w:i/>
          <w:iCs/>
          <w:sz w:val="32"/>
          <w:szCs w:val="32"/>
        </w:rPr>
        <w:t>Для справок</w:t>
      </w:r>
      <w:r w:rsidRPr="002F4E21">
        <w:rPr>
          <w:rFonts w:eastAsia="Franklin Gothic Book" w:cs="Times New Roman"/>
          <w:i/>
          <w:iCs/>
          <w:sz w:val="32"/>
          <w:szCs w:val="32"/>
        </w:rPr>
        <w:t>: невежество, трудолюбие, упрямство, ротозейство, злобность, беззащитность, храбрость, трусость, легкомыслие, хитрость.</w:t>
      </w:r>
      <w:proofErr w:type="gramEnd"/>
    </w:p>
    <w:p w:rsidR="002F4E21" w:rsidRPr="002F4E21" w:rsidRDefault="002F4E21" w:rsidP="002F4E21">
      <w:pPr>
        <w:ind w:left="-993"/>
        <w:rPr>
          <w:rFonts w:eastAsia="Franklin Gothic Book" w:cs="Times New Roman"/>
          <w:i/>
          <w:iCs/>
          <w:sz w:val="32"/>
          <w:szCs w:val="32"/>
        </w:rPr>
      </w:pPr>
    </w:p>
    <w:p w:rsidR="002F4E21" w:rsidRPr="002F4E21" w:rsidRDefault="002F4E21" w:rsidP="002F4E21">
      <w:pPr>
        <w:ind w:left="-993"/>
        <w:rPr>
          <w:rFonts w:eastAsia="Franklin Gothic Book" w:cs="Times New Roman"/>
          <w:i/>
          <w:iCs/>
          <w:sz w:val="32"/>
          <w:szCs w:val="32"/>
        </w:rPr>
      </w:pPr>
    </w:p>
    <w:p w:rsidR="002F4E21" w:rsidRPr="002F4E21" w:rsidRDefault="002F4E21" w:rsidP="002F4E21">
      <w:pPr>
        <w:ind w:left="-993"/>
        <w:rPr>
          <w:rFonts w:eastAsia="Franklin Gothic Book" w:cs="Times New Roman"/>
          <w:i/>
          <w:iCs/>
          <w:sz w:val="32"/>
          <w:szCs w:val="32"/>
        </w:rPr>
      </w:pPr>
    </w:p>
    <w:p w:rsidR="002F4E21" w:rsidRPr="002F4E21" w:rsidRDefault="002F4E21" w:rsidP="002F4E21">
      <w:pPr>
        <w:ind w:left="-993"/>
        <w:rPr>
          <w:rFonts w:eastAsia="Franklin Gothic Book" w:cs="Times New Roman"/>
          <w:i/>
          <w:iCs/>
          <w:sz w:val="32"/>
          <w:szCs w:val="32"/>
        </w:rPr>
      </w:pPr>
    </w:p>
    <w:p w:rsidR="002F4E21" w:rsidRDefault="002F4E21" w:rsidP="002F4E21">
      <w:pPr>
        <w:ind w:left="-993"/>
        <w:rPr>
          <w:rFonts w:eastAsia="Franklin Gothic Book" w:cs="Times New Roman"/>
          <w:bCs/>
          <w:sz w:val="32"/>
          <w:szCs w:val="32"/>
          <w:u w:val="single"/>
        </w:rPr>
      </w:pPr>
      <w:r w:rsidRPr="002F4E21">
        <w:rPr>
          <w:rFonts w:eastAsia="Franklin Gothic Book" w:cs="Times New Roman"/>
          <w:b/>
          <w:bCs/>
          <w:sz w:val="32"/>
          <w:szCs w:val="32"/>
        </w:rPr>
        <w:t xml:space="preserve"> 4. </w:t>
      </w:r>
      <w:r w:rsidRPr="006037D0">
        <w:rPr>
          <w:rFonts w:eastAsia="Franklin Gothic Book" w:cs="Times New Roman"/>
          <w:bCs/>
          <w:sz w:val="32"/>
          <w:szCs w:val="32"/>
        </w:rPr>
        <w:t>Герои басен «перепутались». Попробуйте навести порядок, соединив линиями героев одной басни</w:t>
      </w:r>
      <w:proofErr w:type="gramStart"/>
      <w:r w:rsidRPr="002F4E21">
        <w:rPr>
          <w:rFonts w:eastAsia="Franklin Gothic Book" w:cs="Times New Roman"/>
          <w:b/>
          <w:bCs/>
          <w:sz w:val="32"/>
          <w:szCs w:val="32"/>
        </w:rPr>
        <w:t>.</w:t>
      </w:r>
      <w:proofErr w:type="gramEnd"/>
      <w:r w:rsidRPr="002F4E21">
        <w:rPr>
          <w:rFonts w:eastAsia="Franklin Gothic Book" w:cs="Times New Roman"/>
          <w:b/>
          <w:bCs/>
          <w:sz w:val="32"/>
          <w:szCs w:val="32"/>
        </w:rPr>
        <w:t xml:space="preserve">   </w:t>
      </w:r>
      <w:r w:rsidRPr="002F4E21">
        <w:rPr>
          <w:rFonts w:eastAsia="Franklin Gothic Book" w:cs="Times New Roman"/>
          <w:bCs/>
          <w:sz w:val="32"/>
          <w:szCs w:val="32"/>
          <w:u w:val="single"/>
        </w:rPr>
        <w:t>(</w:t>
      </w:r>
      <w:proofErr w:type="spellStart"/>
      <w:proofErr w:type="gramStart"/>
      <w:r w:rsidRPr="002F4E21">
        <w:rPr>
          <w:rFonts w:eastAsia="Franklin Gothic Book" w:cs="Times New Roman"/>
          <w:bCs/>
          <w:sz w:val="32"/>
          <w:szCs w:val="32"/>
          <w:u w:val="single"/>
        </w:rPr>
        <w:t>ф</w:t>
      </w:r>
      <w:proofErr w:type="gramEnd"/>
      <w:r w:rsidRPr="002F4E21">
        <w:rPr>
          <w:rFonts w:eastAsia="Franklin Gothic Book" w:cs="Times New Roman"/>
          <w:bCs/>
          <w:sz w:val="32"/>
          <w:szCs w:val="32"/>
          <w:u w:val="single"/>
        </w:rPr>
        <w:t>липча</w:t>
      </w:r>
      <w:r w:rsidR="006037D0">
        <w:rPr>
          <w:rFonts w:eastAsia="Franklin Gothic Book" w:cs="Times New Roman"/>
          <w:bCs/>
          <w:sz w:val="32"/>
          <w:szCs w:val="32"/>
          <w:u w:val="single"/>
        </w:rPr>
        <w:t>рт</w:t>
      </w:r>
      <w:proofErr w:type="spellEnd"/>
      <w:r w:rsidR="006037D0">
        <w:rPr>
          <w:rFonts w:eastAsia="Franklin Gothic Book" w:cs="Times New Roman"/>
          <w:bCs/>
          <w:sz w:val="32"/>
          <w:szCs w:val="32"/>
          <w:u w:val="single"/>
        </w:rPr>
        <w:t>) – (</w:t>
      </w:r>
      <w:r w:rsidR="006037D0" w:rsidRPr="006037D0">
        <w:rPr>
          <w:rFonts w:eastAsia="Franklin Gothic Book" w:cs="Times New Roman"/>
          <w:bCs/>
          <w:sz w:val="32"/>
          <w:szCs w:val="32"/>
        </w:rPr>
        <w:t>соотнесите стрелками</w:t>
      </w:r>
      <w:r w:rsidR="006037D0">
        <w:rPr>
          <w:rFonts w:eastAsia="Franklin Gothic Book" w:cs="Times New Roman"/>
          <w:bCs/>
          <w:sz w:val="32"/>
          <w:szCs w:val="32"/>
        </w:rPr>
        <w:t>)</w:t>
      </w:r>
      <w:r w:rsidR="006037D0">
        <w:rPr>
          <w:rFonts w:eastAsia="Franklin Gothic Book" w:cs="Times New Roman"/>
          <w:bCs/>
          <w:sz w:val="32"/>
          <w:szCs w:val="32"/>
          <w:u w:val="single"/>
        </w:rPr>
        <w:t xml:space="preserve"> </w:t>
      </w:r>
    </w:p>
    <w:p w:rsidR="006037D0" w:rsidRPr="002F4E21" w:rsidRDefault="006037D0" w:rsidP="002F4E21">
      <w:pPr>
        <w:ind w:left="-993"/>
        <w:rPr>
          <w:rFonts w:eastAsia="Franklin Gothic Book" w:cs="Times New Roman"/>
          <w:b/>
          <w:bCs/>
          <w:sz w:val="32"/>
          <w:szCs w:val="32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2F4E21" w:rsidRPr="002F4E21" w:rsidTr="006037D0">
        <w:tc>
          <w:tcPr>
            <w:tcW w:w="4784" w:type="dxa"/>
          </w:tcPr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Ворона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Стрекоза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Зеркало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Волк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Дуб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Кукушка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Слон</w:t>
            </w:r>
          </w:p>
        </w:tc>
        <w:tc>
          <w:tcPr>
            <w:tcW w:w="4786" w:type="dxa"/>
          </w:tcPr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Обезьяна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Ягненок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Петух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Лисица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Моська 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Свинья</w:t>
            </w:r>
          </w:p>
          <w:p w:rsidR="002F4E21" w:rsidRPr="006037D0" w:rsidRDefault="002F4E21" w:rsidP="002F4E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37D0">
              <w:rPr>
                <w:rFonts w:ascii="Times New Roman" w:hAnsi="Times New Roman" w:cs="Times New Roman"/>
                <w:b/>
                <w:sz w:val="32"/>
                <w:szCs w:val="32"/>
              </w:rPr>
              <w:t>Муравей</w:t>
            </w:r>
          </w:p>
        </w:tc>
      </w:tr>
    </w:tbl>
    <w:p w:rsidR="002F4E21" w:rsidRPr="002F4E21" w:rsidRDefault="002F4E21" w:rsidP="002F4E21">
      <w:pPr>
        <w:rPr>
          <w:rFonts w:eastAsia="Franklin Gothic Book" w:cs="Times New Roman"/>
          <w:b/>
          <w:bCs/>
          <w:sz w:val="32"/>
          <w:szCs w:val="32"/>
        </w:rPr>
      </w:pPr>
    </w:p>
    <w:p w:rsidR="002F4E21" w:rsidRDefault="002F4E21" w:rsidP="002F4E21">
      <w:pPr>
        <w:ind w:left="-993"/>
        <w:rPr>
          <w:rFonts w:eastAsia="Franklin Gothic Book" w:cs="Times New Roman"/>
          <w:b/>
          <w:bCs/>
        </w:rPr>
      </w:pPr>
    </w:p>
    <w:p w:rsidR="002F4E21" w:rsidRDefault="002F4E21" w:rsidP="002F4E21">
      <w:pPr>
        <w:ind w:left="-993"/>
        <w:rPr>
          <w:rFonts w:eastAsia="Franklin Gothic Book" w:cs="Times New Roman"/>
          <w:b/>
          <w:bCs/>
        </w:rPr>
      </w:pPr>
    </w:p>
    <w:p w:rsidR="002F4E21" w:rsidRDefault="002F4E21" w:rsidP="002F4E21">
      <w:pPr>
        <w:tabs>
          <w:tab w:val="left" w:pos="3449"/>
          <w:tab w:val="center" w:pos="4677"/>
        </w:tabs>
        <w:rPr>
          <w:b/>
          <w:sz w:val="40"/>
          <w:szCs w:val="40"/>
        </w:rPr>
      </w:pPr>
    </w:p>
    <w:p w:rsidR="002F4E21" w:rsidRDefault="002F4E21" w:rsidP="00B1321E">
      <w:pPr>
        <w:rPr>
          <w:b/>
          <w:sz w:val="32"/>
          <w:szCs w:val="32"/>
        </w:rPr>
      </w:pPr>
    </w:p>
    <w:p w:rsidR="006037D0" w:rsidRDefault="006037D0" w:rsidP="00900F5E">
      <w:pPr>
        <w:jc w:val="center"/>
        <w:rPr>
          <w:b/>
          <w:sz w:val="32"/>
          <w:szCs w:val="32"/>
        </w:rPr>
      </w:pPr>
    </w:p>
    <w:p w:rsidR="00B1321E" w:rsidRDefault="00B1321E" w:rsidP="00B1321E">
      <w:pPr>
        <w:pStyle w:val="3"/>
        <w:numPr>
          <w:ilvl w:val="2"/>
          <w:numId w:val="9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тур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этап – РО - 2013</w:t>
      </w:r>
    </w:p>
    <w:p w:rsidR="00B1321E" w:rsidRDefault="00B1321E" w:rsidP="00B1321E">
      <w:pPr>
        <w:spacing w:line="360" w:lineRule="auto"/>
        <w:jc w:val="both"/>
        <w:rPr>
          <w:b/>
        </w:rPr>
      </w:pPr>
    </w:p>
    <w:p w:rsidR="00B1321E" w:rsidRDefault="00B1321E" w:rsidP="00B1321E">
      <w:pPr>
        <w:pStyle w:val="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Темы </w:t>
      </w:r>
    </w:p>
    <w:p w:rsidR="00B1321E" w:rsidRDefault="00B1321E" w:rsidP="00B1321E">
      <w:pPr>
        <w:pStyle w:val="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сочинений для учащихся 11-х классов </w:t>
      </w:r>
    </w:p>
    <w:p w:rsidR="00B1321E" w:rsidRDefault="00B1321E" w:rsidP="00B1321E">
      <w:pPr>
        <w:pStyle w:val="3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на областную олимпиаду </w:t>
      </w:r>
    </w:p>
    <w:p w:rsidR="00B1321E" w:rsidRDefault="00B1321E" w:rsidP="00B1321E">
      <w:pPr>
        <w:pStyle w:val="3"/>
        <w:numPr>
          <w:ilvl w:val="2"/>
          <w:numId w:val="9"/>
        </w:numPr>
        <w:rPr>
          <w:sz w:val="24"/>
          <w:szCs w:val="24"/>
        </w:rPr>
      </w:pPr>
    </w:p>
    <w:p w:rsidR="00B1321E" w:rsidRDefault="00B1321E" w:rsidP="00B1321E">
      <w:pPr>
        <w:numPr>
          <w:ilvl w:val="0"/>
          <w:numId w:val="12"/>
        </w:numPr>
        <w:suppressAutoHyphens/>
        <w:spacing w:line="360" w:lineRule="auto"/>
        <w:rPr>
          <w:b/>
        </w:rPr>
      </w:pPr>
      <w:r>
        <w:rPr>
          <w:b/>
        </w:rPr>
        <w:t>В чем трагедия Печорина? (по роману М.Ю.Лермонтова «Герой нашего времени»).</w:t>
      </w:r>
    </w:p>
    <w:p w:rsidR="00B1321E" w:rsidRDefault="00B1321E" w:rsidP="00B1321E">
      <w:pPr>
        <w:numPr>
          <w:ilvl w:val="0"/>
          <w:numId w:val="12"/>
        </w:numPr>
        <w:suppressAutoHyphens/>
        <w:spacing w:line="360" w:lineRule="auto"/>
        <w:rPr>
          <w:b/>
        </w:rPr>
      </w:pPr>
      <w:r>
        <w:rPr>
          <w:b/>
        </w:rPr>
        <w:t>Добро и зло в романе М.А.Булгакова «Мастер и Маргарита»?</w:t>
      </w:r>
    </w:p>
    <w:p w:rsidR="00B1321E" w:rsidRDefault="00B1321E" w:rsidP="00B1321E">
      <w:pPr>
        <w:numPr>
          <w:ilvl w:val="0"/>
          <w:numId w:val="12"/>
        </w:numPr>
        <w:suppressAutoHyphens/>
        <w:spacing w:line="360" w:lineRule="auto"/>
        <w:rPr>
          <w:b/>
        </w:rPr>
      </w:pPr>
      <w:r>
        <w:rPr>
          <w:b/>
        </w:rPr>
        <w:t>Образ Времени в одном из произведений 20 века.</w:t>
      </w:r>
    </w:p>
    <w:p w:rsidR="00B1321E" w:rsidRDefault="00B1321E" w:rsidP="00B1321E">
      <w:pPr>
        <w:numPr>
          <w:ilvl w:val="0"/>
          <w:numId w:val="12"/>
        </w:numPr>
        <w:suppressAutoHyphens/>
        <w:spacing w:line="360" w:lineRule="auto"/>
        <w:rPr>
          <w:b/>
        </w:rPr>
      </w:pPr>
      <w:r>
        <w:rPr>
          <w:b/>
        </w:rPr>
        <w:t>Имя доброе важнее богатства, красоты, происхождения.</w:t>
      </w:r>
    </w:p>
    <w:p w:rsidR="00B1321E" w:rsidRDefault="00B1321E" w:rsidP="00B1321E">
      <w:pPr>
        <w:spacing w:line="360" w:lineRule="auto"/>
        <w:ind w:left="360"/>
        <w:rPr>
          <w:b/>
        </w:rPr>
      </w:pPr>
    </w:p>
    <w:p w:rsidR="00B1321E" w:rsidRDefault="00B1321E" w:rsidP="00B1321E">
      <w:pPr>
        <w:spacing w:line="360" w:lineRule="auto"/>
        <w:ind w:left="360"/>
      </w:pPr>
      <w:r>
        <w:t>ВРЕМЯ ВЫПОЛНЕНИЯ – 4 ЧАСА</w:t>
      </w:r>
    </w:p>
    <w:p w:rsidR="00B1321E" w:rsidRDefault="00B1321E" w:rsidP="00B1321E">
      <w:pPr>
        <w:spacing w:line="360" w:lineRule="auto"/>
        <w:jc w:val="both"/>
        <w:rPr>
          <w:b/>
        </w:rPr>
      </w:pPr>
    </w:p>
    <w:p w:rsidR="00B1321E" w:rsidRDefault="00B1321E" w:rsidP="00B1321E">
      <w:pPr>
        <w:jc w:val="center"/>
        <w:rPr>
          <w:b/>
        </w:rPr>
      </w:pPr>
      <w:r>
        <w:rPr>
          <w:b/>
        </w:rPr>
        <w:t xml:space="preserve">Критерии оценки письменной работы </w:t>
      </w:r>
    </w:p>
    <w:p w:rsidR="00B1321E" w:rsidRDefault="00B1321E" w:rsidP="00B1321E">
      <w:pPr>
        <w:jc w:val="center"/>
      </w:pPr>
    </w:p>
    <w:p w:rsidR="00B1321E" w:rsidRDefault="00B1321E" w:rsidP="00B1321E">
      <w:pPr>
        <w:numPr>
          <w:ilvl w:val="0"/>
          <w:numId w:val="13"/>
        </w:numPr>
        <w:suppressAutoHyphens/>
        <w:jc w:val="both"/>
      </w:pPr>
      <w:r>
        <w:t xml:space="preserve">Грамотность (наличие ошибок орфографических, пунктуационных, стилистических) – </w:t>
      </w:r>
      <w:r>
        <w:rPr>
          <w:b/>
        </w:rPr>
        <w:t xml:space="preserve">20 баллов </w:t>
      </w:r>
      <w:r>
        <w:t xml:space="preserve"> </w:t>
      </w:r>
    </w:p>
    <w:p w:rsidR="00B1321E" w:rsidRDefault="00B1321E" w:rsidP="00B1321E">
      <w:pPr>
        <w:numPr>
          <w:ilvl w:val="0"/>
          <w:numId w:val="13"/>
        </w:numPr>
        <w:suppressAutoHyphens/>
        <w:jc w:val="both"/>
        <w:rPr>
          <w:b/>
        </w:rPr>
      </w:pPr>
      <w:r>
        <w:t xml:space="preserve">Степень использования литературного материала – </w:t>
      </w:r>
      <w:r>
        <w:rPr>
          <w:b/>
        </w:rPr>
        <w:t xml:space="preserve">10 баллов </w:t>
      </w:r>
    </w:p>
    <w:p w:rsidR="00B1321E" w:rsidRDefault="00B1321E" w:rsidP="00B1321E">
      <w:pPr>
        <w:numPr>
          <w:ilvl w:val="0"/>
          <w:numId w:val="13"/>
        </w:numPr>
        <w:suppressAutoHyphens/>
        <w:jc w:val="both"/>
        <w:rPr>
          <w:b/>
        </w:rPr>
      </w:pPr>
      <w:r>
        <w:t xml:space="preserve">Глубина раскрытия темы и оригинальность подхода к теме – </w:t>
      </w:r>
      <w:r>
        <w:rPr>
          <w:b/>
        </w:rPr>
        <w:t xml:space="preserve">10 баллов </w:t>
      </w:r>
    </w:p>
    <w:p w:rsidR="00B1321E" w:rsidRDefault="00B1321E" w:rsidP="00B1321E">
      <w:pPr>
        <w:numPr>
          <w:ilvl w:val="0"/>
          <w:numId w:val="13"/>
        </w:numPr>
        <w:suppressAutoHyphens/>
        <w:jc w:val="both"/>
        <w:rPr>
          <w:b/>
        </w:rPr>
      </w:pPr>
      <w:r>
        <w:t xml:space="preserve">Логическая последовательность, соразмерность частей, убедительность выводов – </w:t>
      </w:r>
      <w:r>
        <w:rPr>
          <w:b/>
        </w:rPr>
        <w:t xml:space="preserve">10 баллов </w:t>
      </w:r>
    </w:p>
    <w:p w:rsidR="00B1321E" w:rsidRDefault="00B1321E" w:rsidP="00B1321E">
      <w:pPr>
        <w:jc w:val="both"/>
        <w:rPr>
          <w:b/>
        </w:rPr>
      </w:pPr>
    </w:p>
    <w:p w:rsidR="00B1321E" w:rsidRDefault="00B1321E" w:rsidP="00B1321E">
      <w:pPr>
        <w:jc w:val="both"/>
      </w:pPr>
    </w:p>
    <w:p w:rsidR="00B1321E" w:rsidRDefault="00B1321E" w:rsidP="00B1321E">
      <w:pPr>
        <w:jc w:val="both"/>
        <w:rPr>
          <w:b/>
        </w:rPr>
      </w:pPr>
      <w:r>
        <w:rPr>
          <w:b/>
        </w:rPr>
        <w:t xml:space="preserve">Итого: </w:t>
      </w:r>
    </w:p>
    <w:p w:rsidR="00B1321E" w:rsidRDefault="00B1321E" w:rsidP="00B1321E">
      <w:pPr>
        <w:jc w:val="both"/>
      </w:pPr>
      <w:r>
        <w:rPr>
          <w:b/>
        </w:rPr>
        <w:t xml:space="preserve">50 баллов </w:t>
      </w:r>
      <w:r>
        <w:t xml:space="preserve">максимально, при этом допускается 1 пунктуационная или 1 негрубая орфографическая ошибка; минимальное количество баллов для участия во втором туре – </w:t>
      </w:r>
      <w:r>
        <w:rPr>
          <w:b/>
        </w:rPr>
        <w:t>25 баллов</w:t>
      </w:r>
      <w:r>
        <w:t xml:space="preserve">, при этом количество ошибок не должно превышать 7 (2/5, 3/4, 1/6). Если в сочинении свыше 7 ошибок, даже при отличном содержании, учащийся не допускается ко 2-му туру. </w:t>
      </w:r>
    </w:p>
    <w:p w:rsidR="00B1321E" w:rsidRDefault="00B1321E" w:rsidP="00B1321E">
      <w:pPr>
        <w:jc w:val="both"/>
      </w:pPr>
    </w:p>
    <w:p w:rsidR="00B1321E" w:rsidRDefault="00B1321E" w:rsidP="00B1321E">
      <w:pPr>
        <w:jc w:val="both"/>
      </w:pPr>
    </w:p>
    <w:p w:rsidR="00B1321E" w:rsidRDefault="00B1321E" w:rsidP="00B1321E"/>
    <w:p w:rsidR="00B1321E" w:rsidRDefault="00B1321E" w:rsidP="00B1321E">
      <w:pPr>
        <w:spacing w:line="360" w:lineRule="auto"/>
        <w:jc w:val="both"/>
        <w:rPr>
          <w:b/>
        </w:rPr>
      </w:pPr>
    </w:p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>
      <w:pPr>
        <w:pStyle w:val="3"/>
        <w:numPr>
          <w:ilvl w:val="2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 xml:space="preserve"> тур                                                                                               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этап – РО - 2013</w:t>
      </w:r>
    </w:p>
    <w:p w:rsidR="00B1321E" w:rsidRDefault="00B1321E" w:rsidP="00B1321E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русской литературе</w:t>
      </w:r>
    </w:p>
    <w:p w:rsidR="00B1321E" w:rsidRDefault="00B1321E" w:rsidP="00B1321E">
      <w:pPr>
        <w:jc w:val="center"/>
        <w:rPr>
          <w:b/>
        </w:rPr>
      </w:pPr>
      <w:r>
        <w:rPr>
          <w:b/>
        </w:rPr>
        <w:t xml:space="preserve">для учащихся 11-х классов на областную олимпиаду </w:t>
      </w:r>
    </w:p>
    <w:p w:rsidR="00B1321E" w:rsidRDefault="00B1321E" w:rsidP="00B1321E">
      <w:pPr>
        <w:numPr>
          <w:ilvl w:val="0"/>
          <w:numId w:val="11"/>
        </w:numPr>
        <w:suppressAutoHyphens/>
        <w:jc w:val="both"/>
      </w:pPr>
      <w:r>
        <w:t xml:space="preserve">Произвести сопоставительный анализ двух стихотворений:  </w:t>
      </w:r>
    </w:p>
    <w:p w:rsidR="00B1321E" w:rsidRDefault="00B1321E" w:rsidP="00B1321E">
      <w:pPr>
        <w:pStyle w:val="3"/>
        <w:numPr>
          <w:ilvl w:val="2"/>
          <w:numId w:val="9"/>
        </w:numPr>
        <w:ind w:left="283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Ф. И. Тютчев.</w:t>
      </w:r>
    </w:p>
    <w:p w:rsidR="00B1321E" w:rsidRDefault="00B1321E" w:rsidP="00B1321E">
      <w:pPr>
        <w:pStyle w:val="3"/>
        <w:numPr>
          <w:ilvl w:val="2"/>
          <w:numId w:val="9"/>
        </w:numPr>
        <w:ind w:left="283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«О чем ты воешь, </w:t>
      </w:r>
      <w:proofErr w:type="spellStart"/>
      <w:r>
        <w:rPr>
          <w:sz w:val="24"/>
          <w:szCs w:val="24"/>
        </w:rPr>
        <w:t>ветр</w:t>
      </w:r>
      <w:proofErr w:type="spellEnd"/>
      <w:r>
        <w:rPr>
          <w:sz w:val="24"/>
          <w:szCs w:val="24"/>
        </w:rPr>
        <w:t xml:space="preserve"> ночной?..»</w:t>
      </w:r>
    </w:p>
    <w:p w:rsidR="00B1321E" w:rsidRDefault="00B1321E" w:rsidP="00B1321E">
      <w:pPr>
        <w:pStyle w:val="poem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О чем ты воешь, </w:t>
      </w:r>
      <w:proofErr w:type="spellStart"/>
      <w:r>
        <w:rPr>
          <w:sz w:val="24"/>
          <w:szCs w:val="24"/>
        </w:rPr>
        <w:t>ветр</w:t>
      </w:r>
      <w:proofErr w:type="spellEnd"/>
      <w:r>
        <w:rPr>
          <w:sz w:val="24"/>
          <w:szCs w:val="24"/>
        </w:rPr>
        <w:t xml:space="preserve"> ночной?</w:t>
      </w:r>
      <w:r>
        <w:rPr>
          <w:sz w:val="24"/>
          <w:szCs w:val="24"/>
        </w:rPr>
        <w:br/>
        <w:t>О чем так сетуешь безумно?..</w:t>
      </w:r>
      <w:r>
        <w:rPr>
          <w:sz w:val="24"/>
          <w:szCs w:val="24"/>
        </w:rPr>
        <w:br/>
        <w:t>Что значит странный голос твой,</w:t>
      </w:r>
      <w:r>
        <w:rPr>
          <w:sz w:val="24"/>
          <w:szCs w:val="24"/>
        </w:rPr>
        <w:br/>
        <w:t>То глухо жалобный, то шумно?</w:t>
      </w:r>
      <w:r>
        <w:rPr>
          <w:sz w:val="24"/>
          <w:szCs w:val="24"/>
        </w:rPr>
        <w:br/>
        <w:t>Понятным сердцу языком</w:t>
      </w:r>
      <w:proofErr w:type="gramStart"/>
      <w:r>
        <w:rPr>
          <w:sz w:val="24"/>
          <w:szCs w:val="24"/>
        </w:rPr>
        <w:br/>
        <w:t>Т</w:t>
      </w:r>
      <w:proofErr w:type="gramEnd"/>
      <w:r>
        <w:rPr>
          <w:sz w:val="24"/>
          <w:szCs w:val="24"/>
        </w:rPr>
        <w:t>вердишь о непонятной муке –</w:t>
      </w:r>
      <w:r>
        <w:rPr>
          <w:sz w:val="24"/>
          <w:szCs w:val="24"/>
        </w:rPr>
        <w:br/>
        <w:t>И роешь и взрываешь в нем</w:t>
      </w:r>
      <w:r>
        <w:rPr>
          <w:sz w:val="24"/>
          <w:szCs w:val="24"/>
        </w:rPr>
        <w:br/>
        <w:t>Порой неистовые звуки!..</w:t>
      </w:r>
    </w:p>
    <w:p w:rsidR="00B1321E" w:rsidRDefault="00B1321E" w:rsidP="00B1321E">
      <w:pPr>
        <w:pStyle w:val="poem"/>
        <w:ind w:left="2832"/>
        <w:rPr>
          <w:sz w:val="24"/>
          <w:szCs w:val="24"/>
        </w:rPr>
      </w:pPr>
      <w:r>
        <w:rPr>
          <w:sz w:val="24"/>
          <w:szCs w:val="24"/>
        </w:rPr>
        <w:t>О! страшных песен сих не пой!</w:t>
      </w:r>
      <w:r>
        <w:rPr>
          <w:sz w:val="24"/>
          <w:szCs w:val="24"/>
        </w:rPr>
        <w:br/>
        <w:t>Про древний хаос, про родимый</w:t>
      </w:r>
      <w:proofErr w:type="gramStart"/>
      <w:r>
        <w:rPr>
          <w:sz w:val="24"/>
          <w:szCs w:val="24"/>
        </w:rPr>
        <w:br/>
        <w:t>К</w:t>
      </w:r>
      <w:proofErr w:type="gramEnd"/>
      <w:r>
        <w:rPr>
          <w:sz w:val="24"/>
          <w:szCs w:val="24"/>
        </w:rPr>
        <w:t>ак жадно мир души ночной</w:t>
      </w:r>
      <w:r>
        <w:rPr>
          <w:sz w:val="24"/>
          <w:szCs w:val="24"/>
        </w:rPr>
        <w:br/>
        <w:t>Внимает повести любимой!</w:t>
      </w:r>
      <w:r>
        <w:rPr>
          <w:sz w:val="24"/>
          <w:szCs w:val="24"/>
        </w:rPr>
        <w:br/>
        <w:t>Из смертной рвется он груди,</w:t>
      </w:r>
      <w:r>
        <w:rPr>
          <w:sz w:val="24"/>
          <w:szCs w:val="24"/>
        </w:rPr>
        <w:br/>
        <w:t xml:space="preserve">Он с </w:t>
      </w:r>
      <w:proofErr w:type="gramStart"/>
      <w:r>
        <w:rPr>
          <w:sz w:val="24"/>
          <w:szCs w:val="24"/>
        </w:rPr>
        <w:t>беспредельным</w:t>
      </w:r>
      <w:proofErr w:type="gramEnd"/>
      <w:r>
        <w:rPr>
          <w:sz w:val="24"/>
          <w:szCs w:val="24"/>
        </w:rPr>
        <w:t xml:space="preserve"> жаждет слиться!..</w:t>
      </w:r>
      <w:r>
        <w:rPr>
          <w:sz w:val="24"/>
          <w:szCs w:val="24"/>
        </w:rPr>
        <w:br/>
        <w:t>О! бурь заснувших не буди –</w:t>
      </w:r>
      <w:r>
        <w:rPr>
          <w:sz w:val="24"/>
          <w:szCs w:val="24"/>
        </w:rPr>
        <w:br/>
        <w:t>Под ними хаос шевелится!..</w:t>
      </w:r>
    </w:p>
    <w:p w:rsidR="00B1321E" w:rsidRDefault="00B1321E" w:rsidP="00B1321E">
      <w:pPr>
        <w:ind w:left="2832"/>
        <w:rPr>
          <w:b/>
        </w:rPr>
      </w:pPr>
      <w:r>
        <w:rPr>
          <w:b/>
        </w:rPr>
        <w:t xml:space="preserve">                        Фет</w:t>
      </w:r>
    </w:p>
    <w:p w:rsidR="00B1321E" w:rsidRDefault="00B1321E" w:rsidP="00B1321E">
      <w:pPr>
        <w:pStyle w:val="a8"/>
        <w:ind w:left="2832"/>
        <w:jc w:val="left"/>
        <w:rPr>
          <w:sz w:val="24"/>
          <w:szCs w:val="24"/>
        </w:rPr>
      </w:pPr>
      <w:r>
        <w:rPr>
          <w:sz w:val="24"/>
          <w:szCs w:val="24"/>
        </w:rPr>
        <w:t>Какая ночь! Как воздух чист,</w:t>
      </w:r>
      <w:r>
        <w:rPr>
          <w:sz w:val="24"/>
          <w:szCs w:val="24"/>
        </w:rPr>
        <w:br/>
        <w:t>Как серебристый дремлет лист,</w:t>
      </w:r>
      <w:r>
        <w:rPr>
          <w:sz w:val="24"/>
          <w:szCs w:val="24"/>
        </w:rPr>
        <w:br/>
        <w:t>Как тень черна прибрежных ив,</w:t>
      </w:r>
      <w:r>
        <w:rPr>
          <w:sz w:val="24"/>
          <w:szCs w:val="24"/>
        </w:rPr>
        <w:br/>
        <w:t>Как безмятежно спит залив,</w:t>
      </w:r>
      <w:r>
        <w:rPr>
          <w:sz w:val="24"/>
          <w:szCs w:val="24"/>
        </w:rPr>
        <w:br/>
        <w:t>Как не вздохнет нигде волна,</w:t>
      </w:r>
      <w:r>
        <w:rPr>
          <w:sz w:val="24"/>
          <w:szCs w:val="24"/>
        </w:rPr>
        <w:br/>
        <w:t>Как тишиною грудь полна!</w:t>
      </w:r>
      <w:r>
        <w:rPr>
          <w:sz w:val="24"/>
          <w:szCs w:val="24"/>
        </w:rPr>
        <w:br/>
        <w:t>Полночный свет, ты тот же день:</w:t>
      </w:r>
      <w:r>
        <w:rPr>
          <w:sz w:val="24"/>
          <w:szCs w:val="24"/>
        </w:rPr>
        <w:br/>
        <w:t>Белей лишь блеск, чернее тень,</w:t>
      </w:r>
      <w:r>
        <w:rPr>
          <w:sz w:val="24"/>
          <w:szCs w:val="24"/>
        </w:rPr>
        <w:br/>
        <w:t>Лишь тоньше запах сочных трав,</w:t>
      </w:r>
      <w:r>
        <w:rPr>
          <w:sz w:val="24"/>
          <w:szCs w:val="24"/>
        </w:rPr>
        <w:br/>
        <w:t xml:space="preserve">Лишь ум светлей, </w:t>
      </w:r>
      <w:proofErr w:type="spellStart"/>
      <w:r>
        <w:rPr>
          <w:sz w:val="24"/>
          <w:szCs w:val="24"/>
        </w:rPr>
        <w:t>мирнее</w:t>
      </w:r>
      <w:proofErr w:type="spellEnd"/>
      <w:r>
        <w:rPr>
          <w:sz w:val="24"/>
          <w:szCs w:val="24"/>
        </w:rPr>
        <w:t xml:space="preserve"> нрав,</w:t>
      </w:r>
      <w:r>
        <w:rPr>
          <w:sz w:val="24"/>
          <w:szCs w:val="24"/>
        </w:rPr>
        <w:br/>
        <w:t>Да вместо страсти хочет грудь</w:t>
      </w:r>
      <w:proofErr w:type="gramStart"/>
      <w:r>
        <w:rPr>
          <w:sz w:val="24"/>
          <w:szCs w:val="24"/>
        </w:rPr>
        <w:br/>
        <w:t>В</w:t>
      </w:r>
      <w:proofErr w:type="gramEnd"/>
      <w:r>
        <w:rPr>
          <w:sz w:val="24"/>
          <w:szCs w:val="24"/>
        </w:rPr>
        <w:t>от этим воздухом вдохнуть.</w:t>
      </w:r>
    </w:p>
    <w:p w:rsidR="00B1321E" w:rsidRDefault="00B1321E" w:rsidP="00B1321E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proofErr w:type="gramStart"/>
      <w:r>
        <w:rPr>
          <w:sz w:val="24"/>
          <w:szCs w:val="24"/>
        </w:rPr>
        <w:t>.  Раскрыть</w:t>
      </w:r>
      <w:proofErr w:type="gramEnd"/>
      <w:r>
        <w:rPr>
          <w:sz w:val="24"/>
          <w:szCs w:val="24"/>
        </w:rPr>
        <w:t xml:space="preserve"> сходство и различие по следующим уровням:</w:t>
      </w:r>
    </w:p>
    <w:p w:rsidR="00B1321E" w:rsidRDefault="00B1321E" w:rsidP="00B1321E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gramStart"/>
      <w:r>
        <w:rPr>
          <w:sz w:val="24"/>
          <w:szCs w:val="24"/>
        </w:rPr>
        <w:t>Идейно-тематический</w:t>
      </w:r>
      <w:proofErr w:type="gramEnd"/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5 баллов </w:t>
      </w:r>
    </w:p>
    <w:p w:rsidR="00B1321E" w:rsidRDefault="00B1321E" w:rsidP="00B1321E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gramStart"/>
      <w:r>
        <w:rPr>
          <w:sz w:val="24"/>
          <w:szCs w:val="24"/>
        </w:rPr>
        <w:t>Композиционный</w:t>
      </w:r>
      <w:proofErr w:type="gramEnd"/>
      <w:r>
        <w:rPr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5 баллов </w:t>
      </w:r>
    </w:p>
    <w:p w:rsidR="00B1321E" w:rsidRDefault="00B1321E" w:rsidP="00B132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3.   Мотивы и образы                                                                      </w:t>
      </w:r>
      <w:r>
        <w:rPr>
          <w:b/>
          <w:sz w:val="24"/>
          <w:szCs w:val="24"/>
        </w:rPr>
        <w:t>5 баллов</w:t>
      </w:r>
      <w:r>
        <w:rPr>
          <w:sz w:val="24"/>
          <w:szCs w:val="24"/>
        </w:rPr>
        <w:t xml:space="preserve"> </w:t>
      </w:r>
    </w:p>
    <w:p w:rsidR="00B1321E" w:rsidRDefault="00B1321E" w:rsidP="00B1321E">
      <w:pPr>
        <w:pStyle w:val="a8"/>
        <w:numPr>
          <w:ilvl w:val="0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Особенности стиха (метр, ритм, </w:t>
      </w:r>
      <w:proofErr w:type="gramEnd"/>
    </w:p>
    <w:p w:rsidR="00B1321E" w:rsidRDefault="00B1321E" w:rsidP="00B1321E">
      <w:pPr>
        <w:pStyle w:val="a8"/>
        <w:ind w:firstLine="426"/>
        <w:rPr>
          <w:b/>
          <w:sz w:val="24"/>
          <w:szCs w:val="24"/>
        </w:rPr>
      </w:pPr>
      <w:r>
        <w:rPr>
          <w:sz w:val="24"/>
          <w:szCs w:val="24"/>
        </w:rPr>
        <w:t xml:space="preserve">рифма, звуковая организация и т.д.)                                       </w:t>
      </w:r>
      <w:r>
        <w:rPr>
          <w:b/>
          <w:sz w:val="24"/>
          <w:szCs w:val="24"/>
        </w:rPr>
        <w:t xml:space="preserve">5 баллов </w:t>
      </w:r>
    </w:p>
    <w:p w:rsidR="00B1321E" w:rsidRDefault="00B1321E" w:rsidP="00B1321E">
      <w:pPr>
        <w:pStyle w:val="a8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321E" w:rsidRDefault="00B1321E" w:rsidP="00B1321E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Прочитать наизусть любимое стихотворение. </w:t>
      </w:r>
    </w:p>
    <w:p w:rsidR="00B1321E" w:rsidRDefault="00B1321E" w:rsidP="00B1321E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 xml:space="preserve">    Обосновать выбор.                                                                      </w:t>
      </w:r>
      <w:r>
        <w:rPr>
          <w:b/>
          <w:sz w:val="24"/>
          <w:szCs w:val="24"/>
        </w:rPr>
        <w:t xml:space="preserve">5 баллов </w:t>
      </w:r>
    </w:p>
    <w:p w:rsidR="00B1321E" w:rsidRDefault="00B1321E" w:rsidP="00B1321E">
      <w:pPr>
        <w:pStyle w:val="a8"/>
        <w:ind w:firstLine="5670"/>
        <w:rPr>
          <w:sz w:val="24"/>
          <w:szCs w:val="24"/>
        </w:rPr>
      </w:pPr>
      <w:r>
        <w:rPr>
          <w:b/>
          <w:sz w:val="24"/>
          <w:szCs w:val="24"/>
        </w:rPr>
        <w:t>Итого:        25 баллов</w:t>
      </w:r>
      <w:r>
        <w:rPr>
          <w:sz w:val="24"/>
          <w:szCs w:val="24"/>
        </w:rPr>
        <w:t xml:space="preserve"> </w:t>
      </w:r>
    </w:p>
    <w:p w:rsidR="00B1321E" w:rsidRDefault="00B1321E" w:rsidP="00B132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Время для анализа текстов – 60 минут.   </w:t>
      </w:r>
    </w:p>
    <w:p w:rsidR="00B1321E" w:rsidRDefault="00B1321E" w:rsidP="00B1321E"/>
    <w:p w:rsidR="00B1321E" w:rsidRDefault="00B1321E" w:rsidP="00B1321E"/>
    <w:p w:rsidR="00B1321E" w:rsidRDefault="00B1321E" w:rsidP="00B1321E"/>
    <w:p w:rsidR="00B1321E" w:rsidRDefault="00B1321E" w:rsidP="00B1321E"/>
    <w:p w:rsidR="006037D0" w:rsidRDefault="006037D0" w:rsidP="00900F5E">
      <w:pPr>
        <w:jc w:val="center"/>
        <w:rPr>
          <w:b/>
          <w:sz w:val="32"/>
          <w:szCs w:val="32"/>
        </w:rPr>
      </w:pPr>
    </w:p>
    <w:p w:rsidR="006037D0" w:rsidRDefault="006037D0" w:rsidP="00900F5E">
      <w:pPr>
        <w:jc w:val="center"/>
        <w:rPr>
          <w:b/>
          <w:sz w:val="32"/>
          <w:szCs w:val="32"/>
        </w:rPr>
      </w:pPr>
    </w:p>
    <w:p w:rsidR="006037D0" w:rsidRDefault="006037D0" w:rsidP="00900F5E">
      <w:pPr>
        <w:jc w:val="center"/>
        <w:rPr>
          <w:b/>
          <w:sz w:val="32"/>
          <w:szCs w:val="32"/>
        </w:rPr>
      </w:pPr>
    </w:p>
    <w:p w:rsidR="006037D0" w:rsidRDefault="006037D0" w:rsidP="00900F5E">
      <w:pPr>
        <w:jc w:val="center"/>
        <w:rPr>
          <w:b/>
          <w:sz w:val="32"/>
          <w:szCs w:val="32"/>
        </w:rPr>
      </w:pPr>
    </w:p>
    <w:p w:rsidR="00B33E0A" w:rsidRDefault="00B33E0A" w:rsidP="00900F5E">
      <w:pPr>
        <w:jc w:val="center"/>
        <w:rPr>
          <w:b/>
          <w:sz w:val="32"/>
          <w:szCs w:val="32"/>
        </w:rPr>
      </w:pPr>
    </w:p>
    <w:p w:rsidR="00DE5945" w:rsidRPr="00DE5945" w:rsidRDefault="00DE5945" w:rsidP="00900F5E">
      <w:pPr>
        <w:jc w:val="center"/>
        <w:rPr>
          <w:b/>
          <w:sz w:val="32"/>
          <w:szCs w:val="32"/>
        </w:rPr>
      </w:pPr>
      <w:r w:rsidRPr="00DE5945">
        <w:rPr>
          <w:b/>
          <w:sz w:val="32"/>
          <w:szCs w:val="32"/>
        </w:rPr>
        <w:t xml:space="preserve">Самоанализ </w:t>
      </w:r>
      <w:r w:rsidR="00FF39F0">
        <w:rPr>
          <w:b/>
          <w:sz w:val="32"/>
          <w:szCs w:val="32"/>
        </w:rPr>
        <w:t xml:space="preserve"> открытого </w:t>
      </w:r>
      <w:r w:rsidRPr="00DE5945">
        <w:rPr>
          <w:b/>
          <w:sz w:val="32"/>
          <w:szCs w:val="32"/>
        </w:rPr>
        <w:t xml:space="preserve">урока литературы в 5 классе </w:t>
      </w:r>
    </w:p>
    <w:p w:rsidR="00DE5945" w:rsidRDefault="00DE5945" w:rsidP="00DE5945">
      <w:pPr>
        <w:rPr>
          <w:b/>
          <w:i/>
          <w:sz w:val="28"/>
          <w:szCs w:val="28"/>
        </w:rPr>
      </w:pP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Самоанализ откр</w:t>
      </w:r>
      <w:r>
        <w:rPr>
          <w:sz w:val="28"/>
          <w:szCs w:val="28"/>
        </w:rPr>
        <w:t>ытого урока по литературе в 5 «Б</w:t>
      </w:r>
      <w:r w:rsidRPr="00DE5945">
        <w:rPr>
          <w:sz w:val="28"/>
          <w:szCs w:val="28"/>
        </w:rPr>
        <w:t>» классе</w:t>
      </w:r>
    </w:p>
    <w:p w:rsidR="00DE5945" w:rsidRPr="00DE5945" w:rsidRDefault="00DE5945" w:rsidP="00DE5945">
      <w:pPr>
        <w:rPr>
          <w:sz w:val="28"/>
          <w:szCs w:val="28"/>
        </w:rPr>
      </w:pPr>
      <w:r>
        <w:rPr>
          <w:sz w:val="28"/>
          <w:szCs w:val="28"/>
        </w:rPr>
        <w:t>1. Дата проведения: 05.12.14</w:t>
      </w:r>
      <w:r w:rsidRPr="00DE5945">
        <w:rPr>
          <w:sz w:val="28"/>
          <w:szCs w:val="28"/>
        </w:rPr>
        <w:t xml:space="preserve"> года.</w:t>
      </w:r>
    </w:p>
    <w:p w:rsidR="00DE5945" w:rsidRPr="00DE5945" w:rsidRDefault="00DE5945" w:rsidP="00DE5945">
      <w:pPr>
        <w:rPr>
          <w:sz w:val="28"/>
          <w:szCs w:val="28"/>
        </w:rPr>
      </w:pPr>
      <w:r>
        <w:rPr>
          <w:sz w:val="28"/>
          <w:szCs w:val="28"/>
        </w:rPr>
        <w:t>2. Учитель: Альмухамедова Б.К</w:t>
      </w:r>
      <w:r w:rsidRPr="00DE5945">
        <w:rPr>
          <w:sz w:val="28"/>
          <w:szCs w:val="28"/>
        </w:rPr>
        <w:t>.</w:t>
      </w:r>
    </w:p>
    <w:p w:rsidR="00DE5945" w:rsidRPr="00DE5945" w:rsidRDefault="00DE5945" w:rsidP="00DE5945">
      <w:pPr>
        <w:rPr>
          <w:sz w:val="28"/>
          <w:szCs w:val="28"/>
        </w:rPr>
      </w:pPr>
      <w:r>
        <w:rPr>
          <w:sz w:val="28"/>
          <w:szCs w:val="28"/>
        </w:rPr>
        <w:t>3. Характеристика класса: 5«Б</w:t>
      </w:r>
      <w:r w:rsidRPr="00DE5945">
        <w:rPr>
          <w:sz w:val="28"/>
          <w:szCs w:val="28"/>
        </w:rPr>
        <w:t>» класс</w:t>
      </w:r>
      <w:r>
        <w:rPr>
          <w:sz w:val="28"/>
          <w:szCs w:val="28"/>
        </w:rPr>
        <w:t>.  Д</w:t>
      </w:r>
      <w:r w:rsidRPr="00DE5945">
        <w:rPr>
          <w:sz w:val="28"/>
          <w:szCs w:val="28"/>
        </w:rPr>
        <w:t xml:space="preserve">ети, обучаемые </w:t>
      </w:r>
      <w:proofErr w:type="gramStart"/>
      <w:r w:rsidRPr="00DE5945">
        <w:rPr>
          <w:sz w:val="28"/>
          <w:szCs w:val="28"/>
        </w:rPr>
        <w:t>в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proofErr w:type="gramStart"/>
      <w:r w:rsidRPr="00DE5945">
        <w:rPr>
          <w:sz w:val="28"/>
          <w:szCs w:val="28"/>
        </w:rPr>
        <w:t>классе</w:t>
      </w:r>
      <w:proofErr w:type="gramEnd"/>
      <w:r w:rsidRPr="00DE5945">
        <w:rPr>
          <w:sz w:val="28"/>
          <w:szCs w:val="28"/>
        </w:rPr>
        <w:t xml:space="preserve"> мотивированные, некоторые из них отличаютс</w:t>
      </w:r>
      <w:r>
        <w:rPr>
          <w:sz w:val="28"/>
          <w:szCs w:val="28"/>
        </w:rPr>
        <w:t xml:space="preserve">я </w:t>
      </w:r>
      <w:r w:rsidRPr="00DE5945">
        <w:rPr>
          <w:sz w:val="28"/>
          <w:szCs w:val="28"/>
        </w:rPr>
        <w:t xml:space="preserve"> несобранностью,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неорганизованностью, малой работоспособностью. Качество знаний по</w:t>
      </w:r>
      <w:r w:rsidR="00FF39F0">
        <w:rPr>
          <w:sz w:val="28"/>
          <w:szCs w:val="28"/>
        </w:rPr>
        <w:t xml:space="preserve">  литературе  на начало учебного года 75</w:t>
      </w:r>
      <w:r w:rsidRPr="00DE5945">
        <w:rPr>
          <w:sz w:val="28"/>
          <w:szCs w:val="28"/>
        </w:rPr>
        <w:t>%.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4. ТИП урока: традиционны</w:t>
      </w:r>
      <w:r w:rsidR="00FF39F0">
        <w:rPr>
          <w:sz w:val="28"/>
          <w:szCs w:val="28"/>
        </w:rPr>
        <w:t xml:space="preserve">й: закрепление и повторение ЗУН, </w:t>
      </w:r>
      <w:proofErr w:type="spellStart"/>
      <w:r w:rsidR="00FF39F0">
        <w:rPr>
          <w:sz w:val="28"/>
          <w:szCs w:val="28"/>
        </w:rPr>
        <w:t>анализирование</w:t>
      </w:r>
      <w:proofErr w:type="spellEnd"/>
      <w:r w:rsidR="00FF39F0">
        <w:rPr>
          <w:sz w:val="28"/>
          <w:szCs w:val="28"/>
        </w:rPr>
        <w:t xml:space="preserve">. 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Б.Тема урока: «</w:t>
      </w:r>
      <w:r>
        <w:rPr>
          <w:sz w:val="28"/>
          <w:szCs w:val="28"/>
        </w:rPr>
        <w:t>Басни И. А. Крылова</w:t>
      </w:r>
      <w:r w:rsidRPr="00DE5945">
        <w:rPr>
          <w:sz w:val="28"/>
          <w:szCs w:val="28"/>
        </w:rPr>
        <w:t>»</w:t>
      </w:r>
      <w:proofErr w:type="gramStart"/>
      <w:r w:rsidRPr="00DE594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</w:t>
      </w:r>
      <w:r w:rsidRPr="00DE5945">
        <w:rPr>
          <w:sz w:val="28"/>
          <w:szCs w:val="28"/>
        </w:rPr>
        <w:t xml:space="preserve">ема урока </w:t>
      </w:r>
      <w:r w:rsidR="00FF39F0">
        <w:rPr>
          <w:sz w:val="28"/>
          <w:szCs w:val="28"/>
        </w:rPr>
        <w:t>входит в «Повторение изученного</w:t>
      </w:r>
      <w:r w:rsidRPr="00DE5945">
        <w:rPr>
          <w:sz w:val="28"/>
          <w:szCs w:val="28"/>
        </w:rPr>
        <w:t>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6. Цель урока: проанализировать </w:t>
      </w:r>
      <w:proofErr w:type="spellStart"/>
      <w:r w:rsidRPr="00DE5945">
        <w:rPr>
          <w:sz w:val="28"/>
          <w:szCs w:val="28"/>
        </w:rPr>
        <w:t>поняти</w:t>
      </w:r>
      <w:proofErr w:type="spellEnd"/>
      <w:r w:rsidRPr="00DE5945">
        <w:rPr>
          <w:sz w:val="28"/>
          <w:szCs w:val="28"/>
        </w:rPr>
        <w:t xml:space="preserve"> «орфография» и «орфограмма»,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показать </w:t>
      </w:r>
      <w:proofErr w:type="spellStart"/>
      <w:r w:rsidRPr="00DE5945">
        <w:rPr>
          <w:sz w:val="28"/>
          <w:szCs w:val="28"/>
        </w:rPr>
        <w:t>учащимс</w:t>
      </w:r>
      <w:proofErr w:type="spellEnd"/>
      <w:proofErr w:type="gramStart"/>
      <w:r w:rsidRPr="00DE5945">
        <w:rPr>
          <w:sz w:val="28"/>
          <w:szCs w:val="28"/>
        </w:rPr>
        <w:t xml:space="preserve"> ,</w:t>
      </w:r>
      <w:proofErr w:type="gramEnd"/>
      <w:r w:rsidRPr="00DE5945">
        <w:rPr>
          <w:sz w:val="28"/>
          <w:szCs w:val="28"/>
        </w:rPr>
        <w:t xml:space="preserve"> в чём </w:t>
      </w:r>
      <w:proofErr w:type="spellStart"/>
      <w:r w:rsidRPr="00DE5945">
        <w:rPr>
          <w:sz w:val="28"/>
          <w:szCs w:val="28"/>
        </w:rPr>
        <w:t>заключаетс</w:t>
      </w:r>
      <w:proofErr w:type="spellEnd"/>
      <w:r w:rsidRPr="00DE5945">
        <w:rPr>
          <w:sz w:val="28"/>
          <w:szCs w:val="28"/>
        </w:rPr>
        <w:t xml:space="preserve"> роль орфографических правил.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Задачи урока:1)</w:t>
      </w:r>
      <w:proofErr w:type="spellStart"/>
      <w:r w:rsidRPr="00DE5945">
        <w:rPr>
          <w:sz w:val="28"/>
          <w:szCs w:val="28"/>
        </w:rPr>
        <w:t>образовательна</w:t>
      </w:r>
      <w:proofErr w:type="spellEnd"/>
      <w:r w:rsidRPr="00DE5945">
        <w:rPr>
          <w:sz w:val="28"/>
          <w:szCs w:val="28"/>
        </w:rPr>
        <w:t xml:space="preserve"> - познакомить </w:t>
      </w:r>
      <w:proofErr w:type="spellStart"/>
      <w:r w:rsidRPr="00DE5945">
        <w:rPr>
          <w:sz w:val="28"/>
          <w:szCs w:val="28"/>
        </w:rPr>
        <w:t>учащихс</w:t>
      </w:r>
      <w:proofErr w:type="spellEnd"/>
      <w:r w:rsidRPr="00DE5945">
        <w:rPr>
          <w:sz w:val="28"/>
          <w:szCs w:val="28"/>
        </w:rPr>
        <w:t xml:space="preserve"> с таким разделом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лингвистики</w:t>
      </w:r>
      <w:proofErr w:type="gramStart"/>
      <w:r w:rsidRPr="00DE5945">
        <w:rPr>
          <w:sz w:val="28"/>
          <w:szCs w:val="28"/>
        </w:rPr>
        <w:t xml:space="preserve"> ,</w:t>
      </w:r>
      <w:proofErr w:type="gramEnd"/>
      <w:r w:rsidRPr="00DE5945">
        <w:rPr>
          <w:sz w:val="28"/>
          <w:szCs w:val="28"/>
        </w:rPr>
        <w:t xml:space="preserve"> как орфография, научить </w:t>
      </w:r>
      <w:proofErr w:type="spellStart"/>
      <w:r w:rsidRPr="00DE5945">
        <w:rPr>
          <w:sz w:val="28"/>
          <w:szCs w:val="28"/>
        </w:rPr>
        <w:t>учащихс</w:t>
      </w:r>
      <w:proofErr w:type="spellEnd"/>
      <w:r w:rsidRPr="00DE5945">
        <w:rPr>
          <w:sz w:val="28"/>
          <w:szCs w:val="28"/>
        </w:rPr>
        <w:t xml:space="preserve"> замечать орфограммы и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понимать значение слов и их морфем; 2) </w:t>
      </w:r>
      <w:proofErr w:type="spellStart"/>
      <w:r w:rsidRPr="00DE5945">
        <w:rPr>
          <w:sz w:val="28"/>
          <w:szCs w:val="28"/>
        </w:rPr>
        <w:t>воспитательна</w:t>
      </w:r>
      <w:proofErr w:type="spellEnd"/>
      <w:r w:rsidRPr="00DE5945">
        <w:rPr>
          <w:sz w:val="28"/>
          <w:szCs w:val="28"/>
        </w:rPr>
        <w:t xml:space="preserve"> - воспитывать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чувство ответственности по отношению к родному слову, чуткости к красоте и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выразительности родной речи; 3) </w:t>
      </w:r>
      <w:proofErr w:type="spellStart"/>
      <w:r w:rsidRPr="00DE5945">
        <w:rPr>
          <w:sz w:val="28"/>
          <w:szCs w:val="28"/>
        </w:rPr>
        <w:t>развивающа</w:t>
      </w:r>
      <w:proofErr w:type="spellEnd"/>
      <w:r w:rsidRPr="00DE5945">
        <w:rPr>
          <w:sz w:val="28"/>
          <w:szCs w:val="28"/>
        </w:rPr>
        <w:t xml:space="preserve"> - развивать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орфографическую грамотность учащихся.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7. На уроке использовалось следующее оборудование: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-учебники по русскому языку дл 5 класса под редакцией Разумовской М.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-этимологический словарь школьника.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8. Структура урока отличалась чёткостью, продуманностью, этапы урока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удачно взаимосвязаны.</w:t>
      </w:r>
    </w:p>
    <w:p w:rsidR="00DE5945" w:rsidRPr="00DE5945" w:rsidRDefault="00DE5945" w:rsidP="00DE5945">
      <w:pPr>
        <w:rPr>
          <w:sz w:val="28"/>
          <w:szCs w:val="28"/>
        </w:rPr>
      </w:pPr>
      <w:proofErr w:type="gramStart"/>
      <w:r w:rsidRPr="00DE5945">
        <w:rPr>
          <w:sz w:val="28"/>
          <w:szCs w:val="28"/>
        </w:rPr>
        <w:t xml:space="preserve">Основные этапы урока: </w:t>
      </w:r>
      <w:proofErr w:type="spellStart"/>
      <w:r w:rsidRPr="00DE5945">
        <w:rPr>
          <w:sz w:val="28"/>
          <w:szCs w:val="28"/>
        </w:rPr>
        <w:t>организаци</w:t>
      </w:r>
      <w:proofErr w:type="spellEnd"/>
      <w:r w:rsidRPr="00DE5945">
        <w:rPr>
          <w:sz w:val="28"/>
          <w:szCs w:val="28"/>
        </w:rPr>
        <w:t xml:space="preserve"> начала урока (вступительное слово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proofErr w:type="spellStart"/>
      <w:r w:rsidRPr="00DE5945">
        <w:rPr>
          <w:sz w:val="28"/>
          <w:szCs w:val="28"/>
        </w:rPr>
        <w:t>учител</w:t>
      </w:r>
      <w:proofErr w:type="spellEnd"/>
      <w:r w:rsidRPr="00DE5945">
        <w:rPr>
          <w:sz w:val="28"/>
          <w:szCs w:val="28"/>
        </w:rPr>
        <w:t xml:space="preserve"> дало позитивный настрой, поставлена цель урока)</w:t>
      </w:r>
      <w:proofErr w:type="gramStart"/>
      <w:r w:rsidRPr="00DE5945">
        <w:rPr>
          <w:sz w:val="28"/>
          <w:szCs w:val="28"/>
        </w:rPr>
        <w:t>,п</w:t>
      </w:r>
      <w:proofErr w:type="gramEnd"/>
      <w:r w:rsidRPr="00DE5945">
        <w:rPr>
          <w:sz w:val="28"/>
          <w:szCs w:val="28"/>
        </w:rPr>
        <w:t>одготовка к основному этапу (беседа по изученным разделам лингвистики),повторение и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закрепление ЗУН </w:t>
      </w:r>
      <w:proofErr w:type="gramStart"/>
      <w:r w:rsidRPr="00DE5945">
        <w:rPr>
          <w:sz w:val="28"/>
          <w:szCs w:val="28"/>
        </w:rPr>
        <w:t xml:space="preserve">( </w:t>
      </w:r>
      <w:proofErr w:type="gramEnd"/>
      <w:r w:rsidRPr="00DE5945">
        <w:rPr>
          <w:sz w:val="28"/>
          <w:szCs w:val="28"/>
        </w:rPr>
        <w:t>знакомство с новой рубрикой учебника: «Учитесь читать и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пересказывать лингвистический текст» - упр. № 55; анализ </w:t>
      </w:r>
      <w:proofErr w:type="gramStart"/>
      <w:r w:rsidRPr="00DE5945">
        <w:rPr>
          <w:sz w:val="28"/>
          <w:szCs w:val="28"/>
        </w:rPr>
        <w:t>лингвистического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текста помог ответить на поставленный ответ в теме урока: правила нужны</w:t>
      </w:r>
      <w:proofErr w:type="gramStart"/>
      <w:r w:rsidRPr="00DE5945">
        <w:rPr>
          <w:sz w:val="28"/>
          <w:szCs w:val="28"/>
        </w:rPr>
        <w:t xml:space="preserve"> ,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proofErr w:type="gramStart"/>
      <w:r w:rsidRPr="00DE5945">
        <w:rPr>
          <w:sz w:val="28"/>
          <w:szCs w:val="28"/>
        </w:rPr>
        <w:t>когда мы имеем дело с орфограммой; распределительный диктант (запись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слов в два столбика - с орфограммой и без неё, выполнение упр. № 56 (2)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формировало навык подбора определённого правила к написанию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орфограммы; развитие речи - выразительное чтение высказывания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К. Ушинского о языке и построение устного высказывания, как ученики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понимают слова известного педагога и мыслителя); контроль и самоконтроль</w:t>
      </w:r>
    </w:p>
    <w:p w:rsidR="00DE5945" w:rsidRPr="00DE5945" w:rsidRDefault="00DE5945" w:rsidP="00DE5945">
      <w:pPr>
        <w:rPr>
          <w:sz w:val="28"/>
          <w:szCs w:val="28"/>
        </w:rPr>
      </w:pPr>
      <w:proofErr w:type="gramStart"/>
      <w:r w:rsidRPr="00DE5945">
        <w:rPr>
          <w:sz w:val="28"/>
          <w:szCs w:val="28"/>
        </w:rPr>
        <w:lastRenderedPageBreak/>
        <w:t xml:space="preserve">(самостоятельное списывание текста развивало внимание </w:t>
      </w:r>
      <w:proofErr w:type="spellStart"/>
      <w:r w:rsidRPr="00DE5945">
        <w:rPr>
          <w:sz w:val="28"/>
          <w:szCs w:val="28"/>
        </w:rPr>
        <w:t>учащихс</w:t>
      </w:r>
      <w:proofErr w:type="spellEnd"/>
      <w:r w:rsidRPr="00DE5945">
        <w:rPr>
          <w:sz w:val="28"/>
          <w:szCs w:val="28"/>
        </w:rPr>
        <w:t xml:space="preserve"> и их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орфографическую память; работа с рубрикой в учебнике «Возьми </w:t>
      </w:r>
      <w:proofErr w:type="gramStart"/>
      <w:r w:rsidRPr="00DE5945">
        <w:rPr>
          <w:sz w:val="28"/>
          <w:szCs w:val="28"/>
        </w:rPr>
        <w:t>на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заметку» способствовала углублению знаний по теме); повторение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пройденного </w:t>
      </w:r>
      <w:proofErr w:type="gramStart"/>
      <w:r w:rsidRPr="00DE5945">
        <w:rPr>
          <w:sz w:val="28"/>
          <w:szCs w:val="28"/>
        </w:rPr>
        <w:t xml:space="preserve">( </w:t>
      </w:r>
      <w:proofErr w:type="gramEnd"/>
      <w:r w:rsidRPr="00DE5945">
        <w:rPr>
          <w:sz w:val="28"/>
          <w:szCs w:val="28"/>
        </w:rPr>
        <w:t>фонетический разбор слова); подведение итогов и</w:t>
      </w:r>
    </w:p>
    <w:p w:rsidR="00DE5945" w:rsidRPr="00DE5945" w:rsidRDefault="00DE5945" w:rsidP="00DE5945">
      <w:pPr>
        <w:rPr>
          <w:sz w:val="28"/>
          <w:szCs w:val="28"/>
        </w:rPr>
      </w:pPr>
      <w:proofErr w:type="spellStart"/>
      <w:r w:rsidRPr="00DE5945">
        <w:rPr>
          <w:sz w:val="28"/>
          <w:szCs w:val="28"/>
        </w:rPr>
        <w:t>информаци</w:t>
      </w:r>
      <w:proofErr w:type="spellEnd"/>
      <w:r w:rsidRPr="00DE5945">
        <w:rPr>
          <w:sz w:val="28"/>
          <w:szCs w:val="28"/>
        </w:rPr>
        <w:t xml:space="preserve"> о </w:t>
      </w:r>
      <w:proofErr w:type="spellStart"/>
      <w:r w:rsidRPr="00DE5945">
        <w:rPr>
          <w:sz w:val="28"/>
          <w:szCs w:val="28"/>
        </w:rPr>
        <w:t>д</w:t>
      </w:r>
      <w:proofErr w:type="spellEnd"/>
      <w:r w:rsidRPr="00DE5945">
        <w:rPr>
          <w:sz w:val="28"/>
          <w:szCs w:val="28"/>
        </w:rPr>
        <w:t>/</w:t>
      </w:r>
      <w:proofErr w:type="spellStart"/>
      <w:r w:rsidRPr="00DE5945">
        <w:rPr>
          <w:sz w:val="28"/>
          <w:szCs w:val="28"/>
        </w:rPr>
        <w:t>з</w:t>
      </w:r>
      <w:proofErr w:type="spellEnd"/>
      <w:r w:rsidRPr="00DE5945">
        <w:rPr>
          <w:sz w:val="28"/>
          <w:szCs w:val="28"/>
        </w:rPr>
        <w:t>. Время, отведённое на каждый этап, верно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скорректировано.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9. На уроке применялись следующие методы работы: объяснительно -</w:t>
      </w:r>
    </w:p>
    <w:p w:rsidR="00DE5945" w:rsidRPr="00DE5945" w:rsidRDefault="00DE5945" w:rsidP="00DE5945">
      <w:pPr>
        <w:rPr>
          <w:sz w:val="28"/>
          <w:szCs w:val="28"/>
        </w:rPr>
      </w:pPr>
      <w:proofErr w:type="gramStart"/>
      <w:r w:rsidRPr="00DE5945">
        <w:rPr>
          <w:sz w:val="28"/>
          <w:szCs w:val="28"/>
        </w:rPr>
        <w:t>иллюстративный, частично-поисковый; словесные (беседа, устное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сочинение-рассуждение), практические</w:t>
      </w:r>
      <w:proofErr w:type="gramStart"/>
      <w:r w:rsidRPr="00DE5945">
        <w:rPr>
          <w:sz w:val="28"/>
          <w:szCs w:val="28"/>
        </w:rPr>
        <w:t xml:space="preserve"> .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10. Использовались разнообразные формы </w:t>
      </w:r>
      <w:proofErr w:type="gramStart"/>
      <w:r w:rsidRPr="00DE5945">
        <w:rPr>
          <w:sz w:val="28"/>
          <w:szCs w:val="28"/>
        </w:rPr>
        <w:t xml:space="preserve">( </w:t>
      </w:r>
      <w:proofErr w:type="gramEnd"/>
      <w:r w:rsidRPr="00DE5945">
        <w:rPr>
          <w:sz w:val="28"/>
          <w:szCs w:val="28"/>
        </w:rPr>
        <w:t>фронтальная, индивидуальная)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и разные приёмы работы.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11.Виды работы</w:t>
      </w:r>
      <w:proofErr w:type="gramStart"/>
      <w:r w:rsidRPr="00DE5945">
        <w:rPr>
          <w:sz w:val="28"/>
          <w:szCs w:val="28"/>
        </w:rPr>
        <w:t xml:space="preserve"> :</w:t>
      </w:r>
      <w:proofErr w:type="gramEnd"/>
      <w:r w:rsidRPr="00DE5945">
        <w:rPr>
          <w:sz w:val="28"/>
          <w:szCs w:val="28"/>
        </w:rPr>
        <w:t xml:space="preserve"> устна</w:t>
      </w:r>
      <w:r>
        <w:rPr>
          <w:sz w:val="28"/>
          <w:szCs w:val="28"/>
        </w:rPr>
        <w:t xml:space="preserve">я </w:t>
      </w:r>
      <w:r w:rsidRPr="00DE5945">
        <w:rPr>
          <w:sz w:val="28"/>
          <w:szCs w:val="28"/>
        </w:rPr>
        <w:t xml:space="preserve"> и письменная.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12.Выводы: формы и приёмы работы соответствовали выбранным методам,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соответствующим изучаемому материалу и способам организации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деятельности учеников.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Качество знаний учащихс</w:t>
      </w:r>
      <w:r>
        <w:rPr>
          <w:sz w:val="28"/>
          <w:szCs w:val="28"/>
        </w:rPr>
        <w:t>я</w:t>
      </w:r>
      <w:r w:rsidRPr="00DE5945">
        <w:rPr>
          <w:sz w:val="28"/>
          <w:szCs w:val="28"/>
        </w:rPr>
        <w:t xml:space="preserve"> в результате проверочной работы на следующем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уроке-70 %.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Задачи и цель урока достигнуты.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Содержание учебного материала отличалось научностью, доступностью и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практической направленностью.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Удачные моменты: учащиес</w:t>
      </w:r>
      <w:r>
        <w:rPr>
          <w:sz w:val="28"/>
          <w:szCs w:val="28"/>
        </w:rPr>
        <w:t xml:space="preserve">я </w:t>
      </w:r>
      <w:r w:rsidRPr="00DE5945">
        <w:rPr>
          <w:sz w:val="28"/>
          <w:szCs w:val="28"/>
        </w:rPr>
        <w:t xml:space="preserve"> хорошо справились с интерпретацией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Высказывани</w:t>
      </w:r>
      <w:r>
        <w:rPr>
          <w:sz w:val="28"/>
          <w:szCs w:val="28"/>
        </w:rPr>
        <w:t xml:space="preserve">я </w:t>
      </w:r>
      <w:r w:rsidRPr="00DE5945">
        <w:rPr>
          <w:sz w:val="28"/>
          <w:szCs w:val="28"/>
        </w:rPr>
        <w:t xml:space="preserve"> К.Ушинского</w:t>
      </w:r>
      <w:proofErr w:type="gramStart"/>
      <w:r w:rsidRPr="00DE5945">
        <w:rPr>
          <w:sz w:val="28"/>
          <w:szCs w:val="28"/>
        </w:rPr>
        <w:t>.</w:t>
      </w:r>
      <w:proofErr w:type="gramEnd"/>
      <w:r w:rsidRPr="00DE5945">
        <w:rPr>
          <w:sz w:val="28"/>
          <w:szCs w:val="28"/>
        </w:rPr>
        <w:t xml:space="preserve"> </w:t>
      </w:r>
      <w:proofErr w:type="gramStart"/>
      <w:r w:rsidRPr="00DE5945">
        <w:rPr>
          <w:sz w:val="28"/>
          <w:szCs w:val="28"/>
        </w:rPr>
        <w:t>к</w:t>
      </w:r>
      <w:proofErr w:type="gramEnd"/>
      <w:r w:rsidRPr="00DE5945">
        <w:rPr>
          <w:sz w:val="28"/>
          <w:szCs w:val="28"/>
        </w:rPr>
        <w:t xml:space="preserve"> сожалению, у 30% учащихс</w:t>
      </w:r>
      <w:r>
        <w:rPr>
          <w:sz w:val="28"/>
          <w:szCs w:val="28"/>
        </w:rPr>
        <w:t xml:space="preserve">я </w:t>
      </w:r>
      <w:r w:rsidRPr="00DE5945">
        <w:rPr>
          <w:sz w:val="28"/>
          <w:szCs w:val="28"/>
        </w:rPr>
        <w:t xml:space="preserve"> нахождение орфограммы в корне слова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 xml:space="preserve">вызывает трудность, поэтому следует продолжить эту работу на </w:t>
      </w:r>
      <w:proofErr w:type="gramStart"/>
      <w:r w:rsidRPr="00DE5945">
        <w:rPr>
          <w:sz w:val="28"/>
          <w:szCs w:val="28"/>
        </w:rPr>
        <w:t>следующих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  <w:proofErr w:type="gramStart"/>
      <w:r w:rsidRPr="00DE5945">
        <w:rPr>
          <w:sz w:val="28"/>
          <w:szCs w:val="28"/>
        </w:rPr>
        <w:t>уроках</w:t>
      </w:r>
      <w:proofErr w:type="gramEnd"/>
      <w:r w:rsidRPr="00DE5945">
        <w:rPr>
          <w:sz w:val="28"/>
          <w:szCs w:val="28"/>
        </w:rPr>
        <w:t xml:space="preserve"> русского языка.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Гигиенические требовани</w:t>
      </w:r>
      <w:r>
        <w:rPr>
          <w:sz w:val="28"/>
          <w:szCs w:val="28"/>
        </w:rPr>
        <w:t xml:space="preserve">я </w:t>
      </w:r>
      <w:r w:rsidRPr="00DE5945">
        <w:rPr>
          <w:sz w:val="28"/>
          <w:szCs w:val="28"/>
        </w:rPr>
        <w:t xml:space="preserve"> (воздушный, температурный и световой режим)</w:t>
      </w:r>
    </w:p>
    <w:p w:rsidR="00DE5945" w:rsidRPr="00DE5945" w:rsidRDefault="00DE5945" w:rsidP="00DE5945">
      <w:pPr>
        <w:rPr>
          <w:sz w:val="28"/>
          <w:szCs w:val="28"/>
        </w:rPr>
      </w:pPr>
      <w:r w:rsidRPr="00DE5945">
        <w:rPr>
          <w:sz w:val="28"/>
          <w:szCs w:val="28"/>
        </w:rPr>
        <w:t>на уро</w:t>
      </w:r>
      <w:r>
        <w:rPr>
          <w:sz w:val="28"/>
          <w:szCs w:val="28"/>
        </w:rPr>
        <w:t xml:space="preserve">ке </w:t>
      </w:r>
      <w:proofErr w:type="gramStart"/>
      <w:r>
        <w:rPr>
          <w:sz w:val="28"/>
          <w:szCs w:val="28"/>
        </w:rPr>
        <w:t>соблюдены</w:t>
      </w:r>
      <w:proofErr w:type="gramEnd"/>
    </w:p>
    <w:p w:rsidR="00DE5945" w:rsidRPr="00DE5945" w:rsidRDefault="00DE5945" w:rsidP="00DE5945">
      <w:pPr>
        <w:rPr>
          <w:sz w:val="28"/>
          <w:szCs w:val="28"/>
        </w:rPr>
      </w:pPr>
    </w:p>
    <w:p w:rsidR="00DE5945" w:rsidRPr="00DE5945" w:rsidRDefault="00DE5945" w:rsidP="00DE5945">
      <w:pPr>
        <w:rPr>
          <w:sz w:val="28"/>
          <w:szCs w:val="28"/>
        </w:rPr>
      </w:pPr>
    </w:p>
    <w:p w:rsidR="00DE5945" w:rsidRPr="00DE5945" w:rsidRDefault="00DE5945" w:rsidP="00DE5945">
      <w:pPr>
        <w:rPr>
          <w:sz w:val="28"/>
          <w:szCs w:val="28"/>
        </w:rPr>
      </w:pPr>
    </w:p>
    <w:p w:rsidR="00DE5945" w:rsidRPr="00DE5945" w:rsidRDefault="00DE5945" w:rsidP="00DE5945">
      <w:pPr>
        <w:rPr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Default="00DE5945" w:rsidP="00900F5E">
      <w:pPr>
        <w:jc w:val="center"/>
        <w:rPr>
          <w:b/>
          <w:i/>
          <w:sz w:val="28"/>
          <w:szCs w:val="28"/>
        </w:rPr>
      </w:pPr>
    </w:p>
    <w:p w:rsidR="00DE5945" w:rsidRPr="00900F5E" w:rsidRDefault="00DE5945" w:rsidP="00900F5E">
      <w:pPr>
        <w:jc w:val="center"/>
        <w:rPr>
          <w:b/>
          <w:i/>
          <w:sz w:val="28"/>
          <w:szCs w:val="28"/>
        </w:rPr>
      </w:pPr>
    </w:p>
    <w:p w:rsidR="00A11AF9" w:rsidRPr="00A11AF9" w:rsidRDefault="00A11AF9" w:rsidP="00A11AF9">
      <w:pPr>
        <w:ind w:left="-993"/>
        <w:jc w:val="center"/>
        <w:rPr>
          <w:rFonts w:eastAsia="Franklin Gothic Book" w:cs="Times New Roman"/>
          <w:b/>
          <w:bCs/>
          <w:sz w:val="28"/>
          <w:szCs w:val="28"/>
        </w:rPr>
      </w:pPr>
      <w:r w:rsidRPr="00A11AF9">
        <w:rPr>
          <w:rFonts w:eastAsia="Franklin Gothic Book" w:cs="Times New Roman"/>
          <w:b/>
          <w:bCs/>
          <w:sz w:val="28"/>
          <w:szCs w:val="28"/>
        </w:rPr>
        <w:t xml:space="preserve">М А Т Е </w:t>
      </w:r>
      <w:proofErr w:type="gramStart"/>
      <w:r w:rsidRPr="00A11AF9">
        <w:rPr>
          <w:rFonts w:eastAsia="Franklin Gothic Book" w:cs="Times New Roman"/>
          <w:b/>
          <w:bCs/>
          <w:sz w:val="28"/>
          <w:szCs w:val="28"/>
        </w:rPr>
        <w:t>Р</w:t>
      </w:r>
      <w:proofErr w:type="gramEnd"/>
      <w:r w:rsidRPr="00A11AF9">
        <w:rPr>
          <w:rFonts w:eastAsia="Franklin Gothic Book" w:cs="Times New Roman"/>
          <w:b/>
          <w:bCs/>
          <w:sz w:val="28"/>
          <w:szCs w:val="28"/>
        </w:rPr>
        <w:t xml:space="preserve"> И  А Л   для открытого У Р О К А :</w:t>
      </w:r>
    </w:p>
    <w:p w:rsidR="00BF49EA" w:rsidRPr="00BF49EA" w:rsidRDefault="00BF49EA" w:rsidP="00A11AF9">
      <w:pPr>
        <w:rPr>
          <w:rFonts w:eastAsia="Franklin Gothic Book" w:cs="Times New Roman"/>
          <w:b/>
        </w:rPr>
      </w:pPr>
    </w:p>
    <w:p w:rsidR="000E3093" w:rsidRPr="00BF49EA" w:rsidRDefault="000E3093" w:rsidP="000E3093">
      <w:pPr>
        <w:ind w:left="-993"/>
        <w:rPr>
          <w:rFonts w:eastAsia="Franklin Gothic Book" w:cs="Times New Roman"/>
          <w:b/>
          <w:sz w:val="20"/>
          <w:szCs w:val="20"/>
        </w:rPr>
      </w:pPr>
    </w:p>
    <w:p w:rsidR="000E3093" w:rsidRPr="004B090E" w:rsidRDefault="00C36018" w:rsidP="000E3093">
      <w:pPr>
        <w:ind w:left="-993"/>
        <w:rPr>
          <w:rFonts w:eastAsia="Franklin Gothic Book" w:cs="Times New Roman"/>
          <w:i/>
          <w:iCs/>
        </w:rPr>
      </w:pPr>
      <w:r>
        <w:rPr>
          <w:rFonts w:eastAsia="Franklin Gothic Book" w:cs="Times New Roman"/>
          <w:b/>
          <w:bCs/>
        </w:rPr>
        <w:t>2. Словарная работа.  Толкование</w:t>
      </w:r>
      <w:r w:rsidR="000E3093" w:rsidRPr="004B090E">
        <w:rPr>
          <w:rFonts w:eastAsia="Franklin Gothic Book" w:cs="Times New Roman"/>
          <w:b/>
          <w:bCs/>
        </w:rPr>
        <w:t xml:space="preserve"> терминов в Литературоведческий словарик</w:t>
      </w:r>
      <w:r w:rsidR="000E3093" w:rsidRPr="004B090E">
        <w:rPr>
          <w:rFonts w:eastAsia="Franklin Gothic Book" w:cs="Times New Roman"/>
          <w:i/>
          <w:iCs/>
        </w:rPr>
        <w:t xml:space="preserve">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  <w:bCs/>
          <w:iCs/>
        </w:rPr>
        <w:t>Басня</w:t>
      </w:r>
      <w:r w:rsidRPr="004B090E">
        <w:rPr>
          <w:rFonts w:eastAsia="Franklin Gothic Book" w:cs="Times New Roman"/>
        </w:rPr>
        <w:t xml:space="preserve"> - это краткий стихотворный или прозаический рассказ нравоучительного характера, имеющий иносказательный, аллегорический смысл.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  <w:bCs/>
          <w:iCs/>
        </w:rPr>
        <w:t>Аллегория</w:t>
      </w:r>
      <w:r w:rsidRPr="004B090E">
        <w:rPr>
          <w:rFonts w:eastAsia="Franklin Gothic Book" w:cs="Times New Roman"/>
          <w:b/>
          <w:bCs/>
        </w:rPr>
        <w:t xml:space="preserve"> </w:t>
      </w:r>
      <w:r w:rsidRPr="004B090E">
        <w:rPr>
          <w:rFonts w:eastAsia="Franklin Gothic Book" w:cs="Times New Roman"/>
        </w:rPr>
        <w:t>- иносказательное изображение предмета, явления для того, чтобы наглядно показать его главные черты. Приведем примеры аллегории: волк - злой человек, лиса - хитрый человек (ученики продолжат этот ряд).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  <w:bCs/>
          <w:iCs/>
        </w:rPr>
        <w:t>Мораль басни</w:t>
      </w:r>
      <w:r w:rsidRPr="004B090E">
        <w:rPr>
          <w:rFonts w:eastAsia="Franklin Gothic Book" w:cs="Times New Roman"/>
        </w:rPr>
        <w:t xml:space="preserve"> - начальные или заключительные строки басни с нравоучительным выводом.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  <w:bCs/>
          <w:iCs/>
        </w:rPr>
        <w:t>Эзопов язык</w:t>
      </w:r>
      <w:r w:rsidRPr="004B090E">
        <w:rPr>
          <w:rFonts w:eastAsia="Franklin Gothic Book" w:cs="Times New Roman"/>
          <w:b/>
          <w:bCs/>
          <w:i/>
          <w:iCs/>
        </w:rPr>
        <w:t xml:space="preserve"> – </w:t>
      </w:r>
      <w:r w:rsidRPr="004B090E">
        <w:rPr>
          <w:rFonts w:eastAsia="Franklin Gothic Book" w:cs="Times New Roman"/>
        </w:rPr>
        <w:t>язык иносказаний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  <w:bCs/>
        </w:rPr>
        <w:t xml:space="preserve">3. Чтение и анализ басни «Волк и ягненок». </w:t>
      </w:r>
      <w:r w:rsidRPr="004B090E">
        <w:rPr>
          <w:rFonts w:eastAsia="Franklin Gothic Book" w:cs="Times New Roman"/>
        </w:rPr>
        <w:t xml:space="preserve">Особое внимание при чтении следует уделить лексике, интонации, роли диалога в басне (средство выражения жизненной позиции, способ характеристики героя, отношение персонажей друг к другу), комментированию отдельных слов и словосочетаний («рыскал Волк»; «Но, делу </w:t>
      </w:r>
      <w:proofErr w:type="gramStart"/>
      <w:r w:rsidRPr="004B090E">
        <w:rPr>
          <w:rFonts w:eastAsia="Franklin Gothic Book" w:cs="Times New Roman"/>
        </w:rPr>
        <w:t>дать</w:t>
      </w:r>
      <w:proofErr w:type="gramEnd"/>
      <w:r w:rsidRPr="004B090E">
        <w:rPr>
          <w:rFonts w:eastAsia="Franklin Gothic Book" w:cs="Times New Roman"/>
        </w:rPr>
        <w:t xml:space="preserve"> хотя законный вид и толк, кричит...»; «Слыхана ль такая дерзость в свете!», «Досуг мне разбирать вины твои...»).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4. Беседа по вопросам.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В какое время и где происходят события басни?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Какие черты героев русских народных сказок о животных использовал баснописец? В чем своеобразие басенных персонажей Крылова?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Сопоставьте интонации Волка и Ягненка. Как в содержании реплик и интонациях Волка проявляется несоответствие его тона реальному положению?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i/>
        </w:rPr>
        <w:t>Интонационный рисунок речи Волка</w:t>
      </w:r>
      <w:r w:rsidRPr="004B090E">
        <w:rPr>
          <w:rFonts w:eastAsia="Franklin Gothic Book" w:cs="Times New Roman"/>
        </w:rPr>
        <w:t xml:space="preserve">: наглец→голову сорву→негодный→вы все мне зла </w:t>
      </w:r>
      <w:proofErr w:type="gramStart"/>
      <w:r w:rsidRPr="004B090E">
        <w:rPr>
          <w:rFonts w:eastAsia="Franklin Gothic Book" w:cs="Times New Roman"/>
        </w:rPr>
        <w:t>хотите</w:t>
      </w:r>
      <w:proofErr w:type="gramEnd"/>
      <w:r w:rsidRPr="004B090E">
        <w:rPr>
          <w:rFonts w:eastAsia="Franklin Gothic Book" w:cs="Times New Roman"/>
        </w:rPr>
        <w:t>→молчи, щенок! (Интонация раздражения, поучения, сдержанного гнева, ярости.)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i/>
        </w:rPr>
        <w:t>Интонационный рисунок речи Ягненка:</w:t>
      </w:r>
      <w:r w:rsidRPr="004B090E">
        <w:rPr>
          <w:rFonts w:eastAsia="Franklin Gothic Book" w:cs="Times New Roman"/>
        </w:rPr>
        <w:t xml:space="preserve"> светлейший Волк→осмелюсь я </w:t>
      </w:r>
      <w:proofErr w:type="spellStart"/>
      <w:r w:rsidRPr="004B090E">
        <w:rPr>
          <w:rFonts w:eastAsia="Franklin Gothic Book" w:cs="Times New Roman"/>
        </w:rPr>
        <w:t>донесть</w:t>
      </w:r>
      <w:proofErr w:type="spellEnd"/>
      <w:r w:rsidRPr="004B090E">
        <w:rPr>
          <w:rFonts w:eastAsia="Franklin Gothic Book" w:cs="Times New Roman"/>
        </w:rPr>
        <w:t>→от Светлости его→гневаться напрасно он изволит→помилуй</w:t>
      </w:r>
      <w:proofErr w:type="gramStart"/>
      <w:r w:rsidRPr="004B090E">
        <w:rPr>
          <w:rFonts w:eastAsia="Franklin Gothic Book" w:cs="Times New Roman"/>
        </w:rPr>
        <w:t>→А</w:t>
      </w:r>
      <w:proofErr w:type="gramEnd"/>
      <w:r w:rsidRPr="004B090E">
        <w:rPr>
          <w:rFonts w:eastAsia="Franklin Gothic Book" w:cs="Times New Roman"/>
        </w:rPr>
        <w:t>х, я в чем виноват? (Интонация страха, смирения, отчаяния, обреченности.)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Какие слова Волка доказывают очевидную несправедливость его обвинений в адрес Ягненка?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- Почему Волк, понимая, что он не прав, еще больше злится? О чем это может говорить? В чем настоящие причины конфликта? </w:t>
      </w:r>
    </w:p>
    <w:p w:rsidR="000E3093" w:rsidRPr="004B090E" w:rsidRDefault="000E3093" w:rsidP="000E3093">
      <w:pPr>
        <w:pStyle w:val="a5"/>
        <w:spacing w:before="0" w:beforeAutospacing="0" w:after="0" w:afterAutospacing="0"/>
        <w:ind w:left="-993"/>
      </w:pPr>
      <w:r w:rsidRPr="004B090E">
        <w:t>- В басне персонажи изначально занимают разное положение в жизни: один - господин, другой - слуга, подчиненный, и это подчеркивается их совершенно разным поведением и речью. В басне Крылова один угрожает, а другой заискивает. Здесь речь идёт о социальном неравенстве, которое господствует в жизни: «У сильного всегда бессильный виноват». Это конфликт неравенства: власти и зависимости.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</w:p>
    <w:p w:rsidR="000E3093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VI</w:t>
      </w:r>
      <w:r>
        <w:rPr>
          <w:rFonts w:eastAsia="Franklin Gothic Book" w:cs="Times New Roman"/>
          <w:b/>
          <w:bCs/>
        </w:rPr>
        <w:t xml:space="preserve">. Этап рефлексии.  </w:t>
      </w:r>
    </w:p>
    <w:p w:rsidR="000E3093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jc w:val="center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Урок 27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И.А. Крылов. Басня «Квартет».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pStyle w:val="a5"/>
        <w:spacing w:before="0" w:beforeAutospacing="0" w:after="0" w:afterAutospacing="0"/>
        <w:ind w:left="-993"/>
      </w:pPr>
      <w:r w:rsidRPr="004B090E">
        <w:rPr>
          <w:b/>
          <w:bCs/>
        </w:rPr>
        <w:t>Цель:</w:t>
      </w:r>
      <w:r w:rsidRPr="004B090E">
        <w:t xml:space="preserve"> </w:t>
      </w:r>
    </w:p>
    <w:p w:rsidR="000E3093" w:rsidRPr="004B090E" w:rsidRDefault="000E3093" w:rsidP="000E3093">
      <w:pPr>
        <w:pStyle w:val="a5"/>
        <w:spacing w:before="0" w:beforeAutospacing="0" w:after="0" w:afterAutospacing="0"/>
        <w:ind w:left="-993"/>
      </w:pPr>
      <w:r w:rsidRPr="004B090E">
        <w:t>- познакомить с идейным содержанием басни; научить находить мораль-поучение в произведении; отработать навык выразительного чтения;</w:t>
      </w:r>
    </w:p>
    <w:p w:rsidR="000E3093" w:rsidRPr="004B090E" w:rsidRDefault="000E3093" w:rsidP="000E3093">
      <w:pPr>
        <w:pStyle w:val="a5"/>
        <w:spacing w:before="0" w:beforeAutospacing="0" w:after="0" w:afterAutospacing="0"/>
        <w:ind w:left="-993"/>
      </w:pPr>
      <w:r w:rsidRPr="004B090E">
        <w:t>- развивать логическое мышление, творческое воображение, умение делать выводы;</w:t>
      </w:r>
    </w:p>
    <w:p w:rsidR="000E3093" w:rsidRPr="004B090E" w:rsidRDefault="000E3093" w:rsidP="000E3093">
      <w:pPr>
        <w:pStyle w:val="a5"/>
        <w:spacing w:before="0" w:beforeAutospacing="0" w:after="0" w:afterAutospacing="0"/>
        <w:ind w:left="-993"/>
      </w:pPr>
      <w:r w:rsidRPr="004B090E">
        <w:lastRenderedPageBreak/>
        <w:t>- воспитание скромности, стремления к глубоким знаниям.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lang w:val="kk-KZ"/>
        </w:rPr>
      </w:pPr>
    </w:p>
    <w:p w:rsidR="000E3093" w:rsidRPr="004B090E" w:rsidRDefault="000E3093" w:rsidP="000E3093">
      <w:pPr>
        <w:ind w:left="-993"/>
        <w:jc w:val="center"/>
        <w:rPr>
          <w:rFonts w:eastAsia="Franklin Gothic Book" w:cs="Times New Roman"/>
          <w:b/>
          <w:bCs/>
          <w:lang w:val="kk-KZ"/>
        </w:rPr>
      </w:pPr>
      <w:r w:rsidRPr="004B090E">
        <w:rPr>
          <w:rFonts w:eastAsia="Franklin Gothic Book" w:cs="Times New Roman"/>
          <w:b/>
          <w:bCs/>
          <w:lang w:val="kk-KZ"/>
        </w:rPr>
        <w:t>Ход урока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</w:t>
      </w:r>
      <w:r w:rsidRPr="004B090E">
        <w:rPr>
          <w:rFonts w:eastAsia="Franklin Gothic Book" w:cs="Times New Roman"/>
          <w:b/>
          <w:bCs/>
        </w:rPr>
        <w:t>. Организационный этап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</w:t>
      </w:r>
      <w:r w:rsidRPr="004B090E">
        <w:rPr>
          <w:rFonts w:eastAsia="Franklin Gothic Book" w:cs="Times New Roman"/>
          <w:b/>
          <w:bCs/>
        </w:rPr>
        <w:t>. Актуализация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1. Выразительное чтение басни «Волк и Ягненок» учащимися (наизусть).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III</w:t>
      </w:r>
      <w:r w:rsidRPr="004B090E">
        <w:rPr>
          <w:rFonts w:eastAsia="Franklin Gothic Book" w:cs="Times New Roman"/>
          <w:b/>
          <w:bCs/>
        </w:rPr>
        <w:t xml:space="preserve">. Формирование новых понятий и способов действия. 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1. Чтение и анализ басни «Квартет»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Сегодня мы познакомимся с басней И.А. Крылова «Квартет». Впервые эта басня была напечатана в 1811 году, но злободневна она и по сей день. Чтобы начать разговор об этой басне, мы должны иметь представление о том, что же такое квартет.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</w:rPr>
      </w:pPr>
      <w:r w:rsidRPr="004B090E">
        <w:rPr>
          <w:rFonts w:eastAsia="Franklin Gothic Book" w:cs="Times New Roman"/>
          <w:b/>
        </w:rPr>
        <w:t>Словарная работа.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</w:rPr>
        <w:t>Квартет</w:t>
      </w:r>
      <w:r w:rsidRPr="004B090E">
        <w:rPr>
          <w:rFonts w:eastAsia="Franklin Gothic Book" w:cs="Times New Roman"/>
        </w:rPr>
        <w:t xml:space="preserve"> – ансамбль из четырёх исполнителей.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Известно, что почти каждая басня написана автором на основе конкретного факта, события. Можно дать совершенно точный адрес любой басни И.А. Крылова, назвать её прототип.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</w:rPr>
        <w:t>Прототип</w:t>
      </w:r>
      <w:r w:rsidRPr="004B090E">
        <w:rPr>
          <w:rFonts w:eastAsia="Franklin Gothic Book" w:cs="Times New Roman"/>
        </w:rPr>
        <w:t xml:space="preserve"> – реальная личность или литературный персонаж, послуживший основой для создания образа.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Не является исключением и басня «Квартет». В этой басне высмеян Государственный Совет в составе </w:t>
      </w:r>
      <w:proofErr w:type="spellStart"/>
      <w:r w:rsidRPr="004B090E">
        <w:rPr>
          <w:rFonts w:eastAsia="Franklin Gothic Book" w:cs="Times New Roman"/>
        </w:rPr>
        <w:t>Мордвинова</w:t>
      </w:r>
      <w:proofErr w:type="spellEnd"/>
      <w:r w:rsidRPr="004B090E">
        <w:rPr>
          <w:rFonts w:eastAsia="Franklin Gothic Book" w:cs="Times New Roman"/>
        </w:rPr>
        <w:t xml:space="preserve">, </w:t>
      </w:r>
      <w:proofErr w:type="spellStart"/>
      <w:r w:rsidRPr="004B090E">
        <w:rPr>
          <w:rFonts w:eastAsia="Franklin Gothic Book" w:cs="Times New Roman"/>
        </w:rPr>
        <w:t>Завадовского</w:t>
      </w:r>
      <w:proofErr w:type="spellEnd"/>
      <w:r w:rsidRPr="004B090E">
        <w:rPr>
          <w:rFonts w:eastAsia="Franklin Gothic Book" w:cs="Times New Roman"/>
        </w:rPr>
        <w:t>, Лопухина, Аракчеева, преобразованный в 1810 году Александром I. Четыре департамента совета должны были провести ряд реформ, однако всё свелось к пустым разговорам.</w:t>
      </w:r>
    </w:p>
    <w:p w:rsidR="000E3093" w:rsidRPr="004B090E" w:rsidRDefault="000E3093" w:rsidP="000E3093">
      <w:pPr>
        <w:ind w:left="-993" w:firstLine="720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</w:rPr>
      </w:pPr>
      <w:r w:rsidRPr="004B090E">
        <w:rPr>
          <w:rFonts w:eastAsia="Franklin Gothic Book" w:cs="Times New Roman"/>
          <w:b/>
        </w:rPr>
        <w:t>2. Чтение по ролям.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(Учитель нацеливает учащихся на тон и цель чтения.)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I ряд – мартышка: читать быстро, интонация поучающая, несколько хвастливая.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II ряд – осел: читать громко, но медленно, в тоне должна звучать грубость и самоуверенность невежды.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III ряд – соловей: читать спокойно, в тоне – поучение, осуждение, насмешка.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</w:rPr>
      </w:pPr>
      <w:r w:rsidRPr="004B090E">
        <w:rPr>
          <w:rFonts w:eastAsia="Franklin Gothic Book" w:cs="Times New Roman"/>
          <w:b/>
        </w:rPr>
        <w:t>3. Анализ басни.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Итак, мы прочитали басню. А теперь я попрошу вас вернуться к ее первым строчкам. Всего девять строк, а понять из них можно очень многое. Попробуйте найти в них отношение баснописца к своим героям.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Верит ли он, что у них что-то получится?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Какими словами он передаёт желание зверей сыграть квартет? (Затеяли.)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Какими глаголами И.А. Крылов описывает их игру? (Ударили в смычки, дерут.)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А как сами звери относятся к тому, что они собираются делать? </w:t>
      </w:r>
      <w:proofErr w:type="gramStart"/>
      <w:r w:rsidRPr="004B090E">
        <w:rPr>
          <w:rFonts w:eastAsia="Franklin Gothic Book" w:cs="Times New Roman"/>
        </w:rPr>
        <w:t>(Пленять своим искусством свет.</w:t>
      </w:r>
      <w:proofErr w:type="gramEnd"/>
      <w:r w:rsidRPr="004B090E">
        <w:rPr>
          <w:rFonts w:eastAsia="Franklin Gothic Book" w:cs="Times New Roman"/>
        </w:rPr>
        <w:t xml:space="preserve"> </w:t>
      </w:r>
      <w:proofErr w:type="gramStart"/>
      <w:r w:rsidRPr="004B090E">
        <w:rPr>
          <w:rFonts w:eastAsia="Franklin Gothic Book" w:cs="Times New Roman"/>
        </w:rPr>
        <w:t xml:space="preserve">Запляшут лес и горы.) </w:t>
      </w:r>
      <w:proofErr w:type="gramEnd"/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А кто же участники квартета? (Проказница Мартышка, Осёл, Козёл, Косолапый Мишка).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Узнав участников квартета, можно ли сказать, какая музыка у них получится?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Давайте поговорим о каждом участнике квартета отдельно. Первая участница квартета Мартышка. Как называет её автор? (Проказница).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Расскажите, пожалуйста, об этом животном.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Может, вспомните какие-либо крылатые выражения, помогающие дать ей характеристику. Подберите эпитеты.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Следующий герой – Осёл. Что о нём можно сказать, как о животном, какой из него выйдет музыкант?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Следующий герой – Козёл, подберите эпитеты, дающие характеристику данному герою.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Последний участник квартета – Мишка.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lastRenderedPageBreak/>
        <w:t>Как называет его Крылов?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Какой это герой?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Что можно сказать о музыкальных способностях медведя?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Кто же разоблачает их невежество? 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Как вы думаете, почему Крылов в судьи выбирает именно соловья? (Потому, что он прекрасный певец и вправе быть судьей незадачливых исполнителей.)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А как в этой басне выражена главная мысль, мораль?</w:t>
      </w:r>
    </w:p>
    <w:p w:rsidR="000E3093" w:rsidRPr="004B090E" w:rsidRDefault="000E3093" w:rsidP="000E3093">
      <w:pPr>
        <w:numPr>
          <w:ilvl w:val="0"/>
          <w:numId w:val="3"/>
        </w:numPr>
        <w:tabs>
          <w:tab w:val="left" w:pos="284"/>
        </w:tabs>
        <w:ind w:left="-993" w:firstLine="0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Кого она высмеивает? (Она разоблачает людей хвастливых, берущихся не за своё дело.)</w:t>
      </w:r>
    </w:p>
    <w:p w:rsidR="000E3093" w:rsidRPr="004B090E" w:rsidRDefault="000E3093" w:rsidP="000E3093">
      <w:pPr>
        <w:ind w:left="-993" w:firstLine="709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IV</w:t>
      </w:r>
      <w:r w:rsidRPr="004B090E">
        <w:rPr>
          <w:rFonts w:eastAsia="Franklin Gothic Book" w:cs="Times New Roman"/>
          <w:b/>
          <w:bCs/>
        </w:rPr>
        <w:t>. Применение. Формирование умений и навыков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Рабочая тетрадь, задание 48. Музыкальный конкурс! Объясните значение музыкальных терминов, которые встретились в басне «Квартет».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Квартет ___________________________________________________________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Баса ______________________________________________________________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Альта _____________________________________________________________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Прима ____________________________________________________________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Втора _____________________________________________________________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Смычок</w:t>
      </w:r>
      <w:r w:rsidRPr="004B090E">
        <w:rPr>
          <w:rFonts w:eastAsia="Franklin Gothic Book" w:cs="Times New Roman"/>
          <w:bCs/>
        </w:rPr>
        <w:t xml:space="preserve"> ___________________________________________________________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V</w:t>
      </w:r>
      <w:r w:rsidRPr="004B090E">
        <w:rPr>
          <w:rFonts w:eastAsia="Franklin Gothic Book" w:cs="Times New Roman"/>
          <w:b/>
          <w:bCs/>
        </w:rPr>
        <w:t>. Этап информации о домашнем задании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1. Чтение статьи учебника, стр. 86-87.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2. Устно ответить на вопросы 1-6 на стр. 87 учебника.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VI</w:t>
      </w:r>
      <w:r w:rsidRPr="004B090E">
        <w:rPr>
          <w:rFonts w:eastAsia="Franklin Gothic Book" w:cs="Times New Roman"/>
          <w:b/>
          <w:bCs/>
        </w:rPr>
        <w:t>. Этап рефлексии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jc w:val="center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Урок 28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Басня «Волк на псарне». Аллегорическое изображение Кутузова и Наполеона.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  <w:bCs/>
        </w:rPr>
        <w:t>Цель:</w:t>
      </w:r>
      <w:r w:rsidRPr="004B090E">
        <w:rPr>
          <w:rFonts w:eastAsia="Franklin Gothic Book" w:cs="Times New Roman"/>
        </w:rPr>
        <w:t xml:space="preserve"> </w:t>
      </w:r>
    </w:p>
    <w:p w:rsidR="000E3093" w:rsidRPr="004B090E" w:rsidRDefault="000E3093" w:rsidP="000E3093">
      <w:pPr>
        <w:numPr>
          <w:ilvl w:val="0"/>
          <w:numId w:val="4"/>
        </w:num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формирование понятия аллегория, работа над осмыслением басни, сути ее морали;</w:t>
      </w:r>
    </w:p>
    <w:p w:rsidR="000E3093" w:rsidRPr="004B090E" w:rsidRDefault="000E3093" w:rsidP="000E3093">
      <w:pPr>
        <w:numPr>
          <w:ilvl w:val="0"/>
          <w:numId w:val="4"/>
        </w:num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развитие ассоциативного мышления, умения создавать интонационный рисунок;</w:t>
      </w:r>
    </w:p>
    <w:p w:rsidR="000E3093" w:rsidRPr="004B090E" w:rsidRDefault="000E3093" w:rsidP="000E3093">
      <w:pPr>
        <w:numPr>
          <w:ilvl w:val="0"/>
          <w:numId w:val="4"/>
        </w:num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воспитывать моральную готовность противостоять злу, вызвать стойкое внутреннее неприятие персонажей, наделённых всевозможными пороками и нежелание им подражать.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lang w:val="kk-KZ"/>
        </w:rPr>
      </w:pPr>
    </w:p>
    <w:p w:rsidR="000E3093" w:rsidRPr="004B090E" w:rsidRDefault="000E3093" w:rsidP="000E3093">
      <w:pPr>
        <w:ind w:left="-993"/>
        <w:jc w:val="center"/>
        <w:rPr>
          <w:rFonts w:eastAsia="Franklin Gothic Book" w:cs="Times New Roman"/>
          <w:b/>
          <w:bCs/>
          <w:lang w:val="kk-KZ"/>
        </w:rPr>
      </w:pPr>
      <w:r w:rsidRPr="004B090E">
        <w:rPr>
          <w:rFonts w:eastAsia="Franklin Gothic Book" w:cs="Times New Roman"/>
          <w:b/>
          <w:bCs/>
          <w:lang w:val="kk-KZ"/>
        </w:rPr>
        <w:t>Ход урока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</w:t>
      </w:r>
      <w:r w:rsidRPr="004B090E">
        <w:rPr>
          <w:rFonts w:eastAsia="Franklin Gothic Book" w:cs="Times New Roman"/>
          <w:b/>
          <w:bCs/>
        </w:rPr>
        <w:t>. Организационный этап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</w:t>
      </w:r>
      <w:r w:rsidRPr="004B090E">
        <w:rPr>
          <w:rFonts w:eastAsia="Franklin Gothic Book" w:cs="Times New Roman"/>
          <w:b/>
          <w:bCs/>
        </w:rPr>
        <w:t>. Актуализация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1. Беседа по вопросам 1-6 на стр. 87 учебника.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2. Рабочая тетрадь, задание 46. Герои басен «перепутались». Попробуйте навести порядок, соединив линиями героев одной басни.</w:t>
      </w:r>
    </w:p>
    <w:tbl>
      <w:tblPr>
        <w:tblW w:w="0" w:type="auto"/>
        <w:tblLook w:val="01E0"/>
      </w:tblPr>
      <w:tblGrid>
        <w:gridCol w:w="4784"/>
        <w:gridCol w:w="4786"/>
      </w:tblGrid>
      <w:tr w:rsidR="000E3093" w:rsidRPr="009B06CB" w:rsidTr="007C282E">
        <w:tc>
          <w:tcPr>
            <w:tcW w:w="4784" w:type="dxa"/>
          </w:tcPr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Ворона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Стрекоза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Зеркало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Волк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Дуб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Кукушка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Слон</w:t>
            </w:r>
          </w:p>
        </w:tc>
        <w:tc>
          <w:tcPr>
            <w:tcW w:w="4786" w:type="dxa"/>
          </w:tcPr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Обезьяна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Ягненок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Петух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Лисица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 xml:space="preserve">Моська 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Свинья</w:t>
            </w:r>
          </w:p>
          <w:p w:rsidR="000E3093" w:rsidRPr="009B06CB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9B06CB">
              <w:rPr>
                <w:rFonts w:ascii="Times New Roman" w:hAnsi="Times New Roman" w:cs="Times New Roman"/>
              </w:rPr>
              <w:t>Муравей</w:t>
            </w:r>
          </w:p>
        </w:tc>
      </w:tr>
    </w:tbl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III</w:t>
      </w:r>
      <w:r w:rsidRPr="004B090E">
        <w:rPr>
          <w:rFonts w:eastAsia="Franklin Gothic Book" w:cs="Times New Roman"/>
          <w:b/>
          <w:bCs/>
        </w:rPr>
        <w:t xml:space="preserve">. Формирование новых понятий и способов действия. 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lastRenderedPageBreak/>
        <w:t>1. Слово учителя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- Сегодня мы с вами познакомимся еще с одной басней И.А. Крылова, которая называется «Волк на псарне». Ситуация, описанная в ней, достаточно точно отражает события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4B090E">
          <w:rPr>
            <w:rFonts w:eastAsia="Franklin Gothic Book" w:cs="Times New Roman"/>
          </w:rPr>
          <w:t>1812 г</w:t>
        </w:r>
      </w:smartTag>
      <w:r w:rsidRPr="004B090E">
        <w:rPr>
          <w:rFonts w:eastAsia="Franklin Gothic Book" w:cs="Times New Roman"/>
        </w:rPr>
        <w:t>. Строчка: «Волк ночью, думая залезть в овчарню, //Попал на псарню» - подсказывает нам, что Наполеон без труда завоевал все крупные государства Европы, как волк легко хватает безобидных овец. Он думал, что завоевать Россию будет так же легко. Но он ошибся: «В минуту псарня стала адом...» - пишет Крылов. На борьбу с захватчиками поднялся весь народ, с отрядами Наполеона сражалась и армия, и партизанские отряды из крестьян. Фразу: «Огня! - кричат, - огня!» - можно понимать как иносказание о пожаре в Москве. Именно в горящей Москве Наполеон почувствовал себя загнанным в угол и понял, что его армия близка к гибели, что ему придется ответить за все зло и беды, принесенные им.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Из Москвы Наполеон послал в Санкт-Петербург, который тогда был столицей Российской империи, письмо к императору Александру I с просьбой о мире. «Друзья! К чему весь этот шум? // Я, ваш старинный сват и кум...» Главнокомандующий русской армией Михаил Илларионович Кутузов, старый, опытный полководец, не поверил уверениям Наполеона. Крылов в басне называет Кутузова Ловчим: «Тут Ловчий перервал в ответ, //- Ты сер, а я, приятель, сед...»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Из Москвы Наполеон решил отходить с армией на юг России, но войска Кутузова заставили его отступать по Смоленской дороге, которую Наполеон разорил при наступлении. Гончие - это собаки, которые преследуют бегущего зверя. «Стаей гончих» называет Крылов российскую армию, которая преследовала отступающих французов, и партизанские отряды из крестьян, которые нападали на противника, когда те меньше всего ожидали нападения.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2. Чтение и анализ басни «Волк на псарне».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Какие черты в поведении Ловчего и Волка подчеркнул Крылов?</w:t>
      </w:r>
    </w:p>
    <w:p w:rsidR="000E3093" w:rsidRPr="004B090E" w:rsidRDefault="000E3093" w:rsidP="000E3093">
      <w:pPr>
        <w:ind w:left="-993"/>
        <w:rPr>
          <w:rFonts w:eastAsia="Franklin Gothic Book" w:cs="Times New Roman"/>
          <w:i/>
          <w:iCs/>
        </w:rPr>
      </w:pPr>
      <w:r w:rsidRPr="004B090E">
        <w:rPr>
          <w:rFonts w:eastAsia="Franklin Gothic Book" w:cs="Times New Roman"/>
          <w:i/>
          <w:iCs/>
        </w:rPr>
        <w:t>Волк проявляет коварство, вероломство, хитрость и трусость. Ловчий - опытный, мудрый, предусмотрительный, он знает повадки Волка и не верит его хитростям.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i/>
          <w:iCs/>
        </w:rPr>
      </w:pPr>
      <w:r w:rsidRPr="004B090E">
        <w:rPr>
          <w:rFonts w:eastAsia="Franklin Gothic Book" w:cs="Times New Roman"/>
        </w:rPr>
        <w:t xml:space="preserve">- «Во что бы ни рядился хищник, он остается хищником. Вот это народное восприятие Наполеона Крылов передал своей басней». Согласны ли вы с этим утверждением? </w:t>
      </w:r>
    </w:p>
    <w:p w:rsidR="000E3093" w:rsidRPr="004B090E" w:rsidRDefault="000E3093" w:rsidP="000E3093">
      <w:pPr>
        <w:ind w:left="-993"/>
        <w:rPr>
          <w:rFonts w:eastAsia="Franklin Gothic Book" w:cs="Times New Roman"/>
          <w:i/>
          <w:iCs/>
        </w:rPr>
      </w:pPr>
      <w:r w:rsidRPr="004B090E">
        <w:rPr>
          <w:rFonts w:eastAsia="Franklin Gothic Book" w:cs="Times New Roman"/>
          <w:i/>
          <w:iCs/>
        </w:rPr>
        <w:t>Волк - хищник, и даже если он предлагает мирные переговоры, он все равно остается хищником. Народ хорошо понимает и чувствует это. Крылов в своей басне передает народное восприятие Наполеона как хищника, которого надо изгнать с родной земли.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IV</w:t>
      </w:r>
      <w:r w:rsidRPr="004B090E">
        <w:rPr>
          <w:rFonts w:eastAsia="Franklin Gothic Book" w:cs="Times New Roman"/>
          <w:b/>
          <w:bCs/>
        </w:rPr>
        <w:t>. Применение. Формирование умений и навыков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Беседа по вопросам.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Какими качествами наделяет Крылов Волка? (Забияка, вор, злой, хитрый.)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А почему вдруг Волк залез в овчарню ночью? (Он еще и вероломен.)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- Как ведет себя Волк, когда его застали на месте преступления?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proofErr w:type="gramStart"/>
      <w:r w:rsidRPr="004B090E">
        <w:rPr>
          <w:rFonts w:eastAsia="Franklin Gothic Book" w:cs="Times New Roman"/>
        </w:rPr>
        <w:t>(Мой Волк сидит, прижавшись в угол задом,</w:t>
      </w:r>
      <w:proofErr w:type="gramEnd"/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proofErr w:type="gramStart"/>
      <w:r w:rsidRPr="004B090E">
        <w:rPr>
          <w:rFonts w:eastAsia="Franklin Gothic Book" w:cs="Times New Roman"/>
        </w:rPr>
        <w:t>Зубами</w:t>
      </w:r>
      <w:proofErr w:type="gramEnd"/>
      <w:r w:rsidRPr="004B090E">
        <w:rPr>
          <w:rFonts w:eastAsia="Franklin Gothic Book" w:cs="Times New Roman"/>
        </w:rPr>
        <w:t xml:space="preserve"> щелкая и </w:t>
      </w:r>
      <w:proofErr w:type="spellStart"/>
      <w:r w:rsidRPr="004B090E">
        <w:rPr>
          <w:rFonts w:eastAsia="Franklin Gothic Book" w:cs="Times New Roman"/>
        </w:rPr>
        <w:t>ощетиня</w:t>
      </w:r>
      <w:proofErr w:type="spellEnd"/>
      <w:r w:rsidRPr="004B090E">
        <w:rPr>
          <w:rFonts w:eastAsia="Franklin Gothic Book" w:cs="Times New Roman"/>
        </w:rPr>
        <w:t xml:space="preserve"> шерсть…)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- А что меняется в поведении Волка, когда он понимает, что выбраться без потерь ему не удастся?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(Пустился мой хитрец в переговоры…)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Прочитайте строки, передающие речь Волка…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Ловчий</w:t>
      </w:r>
      <w:proofErr w:type="gramStart"/>
      <w:r w:rsidRPr="004B090E">
        <w:rPr>
          <w:rFonts w:eastAsia="Franklin Gothic Book" w:cs="Times New Roman"/>
        </w:rPr>
        <w:t>… К</w:t>
      </w:r>
      <w:proofErr w:type="gramEnd"/>
      <w:r w:rsidRPr="004B090E">
        <w:rPr>
          <w:rFonts w:eastAsia="Franklin Gothic Book" w:cs="Times New Roman"/>
        </w:rPr>
        <w:t>аков он?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(Он смелый, мудрый, наделен жизненным опытом.)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- Прочитайте, что отвечает ему </w:t>
      </w:r>
      <w:proofErr w:type="gramStart"/>
      <w:r w:rsidRPr="004B090E">
        <w:rPr>
          <w:rFonts w:eastAsia="Franklin Gothic Book" w:cs="Times New Roman"/>
        </w:rPr>
        <w:t>Ловчий</w:t>
      </w:r>
      <w:proofErr w:type="gramEnd"/>
      <w:r w:rsidRPr="004B090E">
        <w:rPr>
          <w:rFonts w:eastAsia="Franklin Gothic Book" w:cs="Times New Roman"/>
        </w:rPr>
        <w:t>?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Говорят, что когда Крылов написал эту басню и отослал её в войска, Кутузов прочитал произведение перед солдатами, и во время чтения заключительных строк сорвал с головы шапку, глаза его сверкали!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Какую басню мы сегодня прочитали? О чем она? Какие человеческие пороки показывает нам Крылов в этой басне? О каком историческом событии говорится в ней?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V</w:t>
      </w:r>
      <w:r w:rsidRPr="004B090E">
        <w:rPr>
          <w:rFonts w:eastAsia="Franklin Gothic Book" w:cs="Times New Roman"/>
          <w:b/>
          <w:bCs/>
        </w:rPr>
        <w:t>. Этап информации о домашнем задании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1. Чтение статьи учебника, стр. 87-89.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2. Рабочая тетрадь, задание 50. Нарисуйте персонажей басен, с которыми вы познакомились на уроках русской словесности.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VI</w:t>
      </w:r>
      <w:r w:rsidRPr="004B090E">
        <w:rPr>
          <w:rFonts w:eastAsia="Franklin Gothic Book" w:cs="Times New Roman"/>
          <w:b/>
          <w:bCs/>
        </w:rPr>
        <w:t>. Этап рефлексии</w:t>
      </w:r>
    </w:p>
    <w:p w:rsidR="000E3093" w:rsidRDefault="000E3093" w:rsidP="000E3093">
      <w:pPr>
        <w:ind w:left="-993"/>
        <w:rPr>
          <w:rFonts w:eastAsia="Franklin Gothic Book" w:cs="Times New Roman"/>
        </w:rPr>
      </w:pPr>
    </w:p>
    <w:p w:rsidR="000E3093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jc w:val="center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Урок 29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Басня «Свинья под дубом»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  <w:bCs/>
        </w:rPr>
        <w:t>Цель:</w:t>
      </w:r>
      <w:r w:rsidRPr="004B090E">
        <w:rPr>
          <w:rFonts w:eastAsia="Franklin Gothic Book" w:cs="Times New Roman"/>
        </w:rPr>
        <w:t xml:space="preserve">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- знакомство с басней И.А. Крылова «Свинья под дубом»; совершенствование навыков анализа литературного произведения;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развитие навыков анализа, отработка выразительного чтения басни;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активизация познавательной деятельности учащихся, создание условий для повышения учебной мотивации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  <w:lang w:val="kk-KZ"/>
        </w:rPr>
      </w:pPr>
    </w:p>
    <w:p w:rsidR="000E3093" w:rsidRPr="004B090E" w:rsidRDefault="000E3093" w:rsidP="000E3093">
      <w:pPr>
        <w:ind w:left="-993"/>
        <w:jc w:val="center"/>
        <w:rPr>
          <w:rFonts w:eastAsia="Franklin Gothic Book" w:cs="Times New Roman"/>
          <w:b/>
          <w:bCs/>
          <w:lang w:val="kk-KZ"/>
        </w:rPr>
      </w:pPr>
      <w:r w:rsidRPr="004B090E">
        <w:rPr>
          <w:rFonts w:eastAsia="Franklin Gothic Book" w:cs="Times New Roman"/>
          <w:b/>
          <w:bCs/>
          <w:lang w:val="kk-KZ"/>
        </w:rPr>
        <w:t>Ход урока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</w:t>
      </w:r>
      <w:r w:rsidRPr="004B090E">
        <w:rPr>
          <w:rFonts w:eastAsia="Franklin Gothic Book" w:cs="Times New Roman"/>
          <w:b/>
          <w:bCs/>
        </w:rPr>
        <w:t>. Организационный этап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</w:t>
      </w:r>
      <w:r w:rsidRPr="004B090E">
        <w:rPr>
          <w:rFonts w:eastAsia="Franklin Gothic Book" w:cs="Times New Roman"/>
          <w:b/>
          <w:bCs/>
        </w:rPr>
        <w:t>. Актуализация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1. Конкурс иллюстраций к басням.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2. Рабочая тетрадь, задание 47*. Многие крылатые выражения взяты из басен И.А. Крылова. Попробуйте устно объяснить смысл этих выражений и напишите, из какой басни они заимствованы.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У сильного всегда бессильный виноват. ______________________________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А Васька слушает да ест. ___________________________________________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Слона-то я и не приметил. __________________________________________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А ларчик просто открывался. ________________________________________</w:t>
      </w:r>
    </w:p>
    <w:p w:rsidR="000E3093" w:rsidRPr="004B090E" w:rsidRDefault="000E3093" w:rsidP="000E3093">
      <w:pPr>
        <w:spacing w:line="360" w:lineRule="auto"/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</w:rPr>
        <w:t>Да только воз и ныне там.</w:t>
      </w:r>
      <w:r w:rsidRPr="004B090E">
        <w:rPr>
          <w:rFonts w:eastAsia="Franklin Gothic Book" w:cs="Times New Roman"/>
          <w:b/>
          <w:bCs/>
        </w:rPr>
        <w:t xml:space="preserve"> </w:t>
      </w:r>
      <w:r w:rsidRPr="004B090E">
        <w:rPr>
          <w:rFonts w:eastAsia="Franklin Gothic Book" w:cs="Times New Roman"/>
          <w:bCs/>
        </w:rPr>
        <w:t>___________________________________________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III</w:t>
      </w:r>
      <w:r w:rsidRPr="004B090E">
        <w:rPr>
          <w:rFonts w:eastAsia="Franklin Gothic Book" w:cs="Times New Roman"/>
          <w:b/>
          <w:bCs/>
        </w:rPr>
        <w:t>. Формирование новых понятий и способов действия.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1. Чтение басни «Свинья под дубом»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Сегодня мы познакомимся с басней «Свинья под дубом», которая была написана в 1826 году. Крылов хотел доказать той части дворянства, которая выступала против просвещения, её неправоту. И басня своим содержанием метко разила противников просвещения, показывая всем их истинное лицо.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(Учитель читает басню.)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2. Беседа по содержанию басни.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По каким жанровым признакам мы можем определить, что перед нами басня?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Какое чувство вызывает у читателей свинья?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Какие слова использованы для ее описания?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Почему она названа невеждой? В чем разница значений слов «невежа» и «невежда»?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Словарная работа.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/>
          <w:bCs/>
        </w:rPr>
        <w:t>Невежда</w:t>
      </w:r>
      <w:r w:rsidRPr="004B090E">
        <w:rPr>
          <w:rFonts w:eastAsia="Franklin Gothic Book" w:cs="Times New Roman"/>
          <w:bCs/>
        </w:rPr>
        <w:t xml:space="preserve"> – малообразованный человек, неуч.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/>
          <w:bCs/>
        </w:rPr>
        <w:t>Невежа</w:t>
      </w:r>
      <w:r w:rsidRPr="004B090E">
        <w:rPr>
          <w:rFonts w:eastAsia="Franklin Gothic Book" w:cs="Times New Roman"/>
          <w:bCs/>
        </w:rPr>
        <w:t xml:space="preserve"> – грубый, невоспитанный человек.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Как нужно читать слова Свиньи?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  <w:i/>
        </w:rPr>
      </w:pPr>
      <w:r w:rsidRPr="004B090E">
        <w:rPr>
          <w:rFonts w:eastAsia="Franklin Gothic Book" w:cs="Times New Roman"/>
          <w:bCs/>
          <w:i/>
        </w:rPr>
        <w:t>(Лениво, спокойно, нагло, беспечно.)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 xml:space="preserve">- </w:t>
      </w:r>
      <w:proofErr w:type="gramStart"/>
      <w:r w:rsidRPr="004B090E">
        <w:rPr>
          <w:rFonts w:eastAsia="Franklin Gothic Book" w:cs="Times New Roman"/>
          <w:bCs/>
        </w:rPr>
        <w:t>Каким</w:t>
      </w:r>
      <w:proofErr w:type="gramEnd"/>
      <w:r w:rsidRPr="004B090E">
        <w:rPr>
          <w:rFonts w:eastAsia="Franklin Gothic Book" w:cs="Times New Roman"/>
          <w:bCs/>
        </w:rPr>
        <w:t xml:space="preserve"> словом называет Свинью сам Дуб? 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  <w:i/>
        </w:rPr>
      </w:pPr>
      <w:proofErr w:type="gramStart"/>
      <w:r w:rsidRPr="004B090E">
        <w:rPr>
          <w:rFonts w:eastAsia="Franklin Gothic Book" w:cs="Times New Roman"/>
          <w:bCs/>
          <w:i/>
        </w:rPr>
        <w:lastRenderedPageBreak/>
        <w:t>(Неблагодарная.</w:t>
      </w:r>
      <w:proofErr w:type="gramEnd"/>
      <w:r w:rsidRPr="004B090E">
        <w:rPr>
          <w:rFonts w:eastAsia="Franklin Gothic Book" w:cs="Times New Roman"/>
          <w:bCs/>
          <w:i/>
        </w:rPr>
        <w:t xml:space="preserve"> Но это сказано даже слишком мягко, ведь Свинья не просто поела и пошла, не поблагодарив, а начала подрывать у дуба корни. </w:t>
      </w:r>
      <w:proofErr w:type="gramStart"/>
      <w:r w:rsidRPr="004B090E">
        <w:rPr>
          <w:rFonts w:eastAsia="Franklin Gothic Book" w:cs="Times New Roman"/>
          <w:bCs/>
          <w:i/>
        </w:rPr>
        <w:t>На добро, вместо благодарности, отвечает злом, делает подлость, наносит вред.)</w:t>
      </w:r>
      <w:proofErr w:type="gramEnd"/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Найдите в басне мораль. Кому из басенных персонажей принадлежат эти назидательные слова?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В какой ситуации в вашей жизни вы могли бы употребить эти слова?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 xml:space="preserve">- Какие люди, с каким характером, поведением аллегорически изображены автором под маской персонажей басни? 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IV</w:t>
      </w:r>
      <w:r w:rsidRPr="004B090E">
        <w:rPr>
          <w:rFonts w:eastAsia="Franklin Gothic Book" w:cs="Times New Roman"/>
          <w:b/>
          <w:bCs/>
        </w:rPr>
        <w:t>. Применение. Формирование умений и навыков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 xml:space="preserve">1. Составление таблицы «Своеобразие басен И.А. Крылова».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Ситуации, описанные в баснях, могут быть применены не только к определенному времени, историческому событию, но и в самых разных случаях. Имена басенных героев часто становятся нарицательными, а многие выражения из басен входят в общенародный язык, становятся крылатыми выражениями, афоризмами.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7126"/>
      </w:tblGrid>
      <w:tr w:rsidR="000E3093" w:rsidRPr="004B090E" w:rsidTr="007C282E">
        <w:tc>
          <w:tcPr>
            <w:tcW w:w="2445" w:type="dxa"/>
            <w:vMerge w:val="restart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Сюжет </w:t>
            </w:r>
          </w:p>
        </w:tc>
        <w:tc>
          <w:tcPr>
            <w:tcW w:w="0" w:type="auto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Распространенный: «Волк и Ягненок»</w:t>
            </w:r>
            <w:r w:rsidRPr="00F10D55">
              <w:rPr>
                <w:rFonts w:ascii="Times New Roman" w:hAnsi="Times New Roman" w:cs="Times New Roman"/>
                <w:i/>
                <w:iCs/>
              </w:rPr>
              <w:t xml:space="preserve"> (Эзоп)</w:t>
            </w:r>
          </w:p>
        </w:tc>
      </w:tr>
      <w:tr w:rsidR="000E3093" w:rsidRPr="004B090E" w:rsidTr="007C282E">
        <w:tc>
          <w:tcPr>
            <w:tcW w:w="0" w:type="auto"/>
            <w:vMerge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Оригинальный: «Волк на псарне»</w:t>
            </w:r>
          </w:p>
        </w:tc>
      </w:tr>
      <w:tr w:rsidR="000E3093" w:rsidRPr="004B090E" w:rsidTr="007C282E">
        <w:tc>
          <w:tcPr>
            <w:tcW w:w="2445" w:type="dxa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Связь с устным народным творчеством</w:t>
            </w:r>
          </w:p>
        </w:tc>
        <w:tc>
          <w:tcPr>
            <w:tcW w:w="0" w:type="auto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Со сказками о животных, с пословицами и поговорками</w:t>
            </w:r>
          </w:p>
        </w:tc>
      </w:tr>
      <w:tr w:rsidR="000E3093" w:rsidRPr="004B090E" w:rsidTr="007C282E">
        <w:tc>
          <w:tcPr>
            <w:tcW w:w="2445" w:type="dxa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Основной принцип построения басен</w:t>
            </w:r>
          </w:p>
        </w:tc>
        <w:tc>
          <w:tcPr>
            <w:tcW w:w="0" w:type="auto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Развернутое сравнение</w:t>
            </w:r>
          </w:p>
        </w:tc>
      </w:tr>
      <w:tr w:rsidR="000E3093" w:rsidRPr="004B090E" w:rsidTr="007C282E">
        <w:tc>
          <w:tcPr>
            <w:tcW w:w="2445" w:type="dxa"/>
            <w:vMerge w:val="restart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Объект изображения </w:t>
            </w:r>
          </w:p>
        </w:tc>
        <w:tc>
          <w:tcPr>
            <w:tcW w:w="0" w:type="auto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Общественные явления: «Волк на псарне»</w:t>
            </w:r>
          </w:p>
        </w:tc>
      </w:tr>
      <w:tr w:rsidR="000E3093" w:rsidRPr="004B090E" w:rsidTr="007C282E">
        <w:tc>
          <w:tcPr>
            <w:tcW w:w="0" w:type="auto"/>
            <w:vMerge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Человеческие поступки и взаимоотношения: «Волк и Ягненок»</w:t>
            </w:r>
          </w:p>
        </w:tc>
      </w:tr>
      <w:tr w:rsidR="000E3093" w:rsidRPr="004B090E" w:rsidTr="007C282E">
        <w:tc>
          <w:tcPr>
            <w:tcW w:w="2445" w:type="dxa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Особенности стиха</w:t>
            </w:r>
          </w:p>
        </w:tc>
        <w:tc>
          <w:tcPr>
            <w:tcW w:w="0" w:type="auto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Вольный стих</w:t>
            </w:r>
          </w:p>
        </w:tc>
      </w:tr>
      <w:tr w:rsidR="000E3093" w:rsidRPr="004B090E" w:rsidTr="007C282E">
        <w:tc>
          <w:tcPr>
            <w:tcW w:w="2445" w:type="dxa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0" w:type="auto"/>
          </w:tcPr>
          <w:p w:rsidR="000E3093" w:rsidRPr="00F10D55" w:rsidRDefault="000E3093" w:rsidP="007C282E">
            <w:pPr>
              <w:pStyle w:val="a3"/>
              <w:rPr>
                <w:rFonts w:ascii="Times New Roman" w:hAnsi="Times New Roman" w:cs="Times New Roman"/>
              </w:rPr>
            </w:pPr>
            <w:r w:rsidRPr="00F10D55">
              <w:rPr>
                <w:rFonts w:ascii="Times New Roman" w:hAnsi="Times New Roman" w:cs="Times New Roman"/>
              </w:rPr>
              <w:t>Меткий, образный, разговорный, афористичный. Использование интонации и диалога как средства характеристики героев</w:t>
            </w:r>
          </w:p>
        </w:tc>
      </w:tr>
    </w:tbl>
    <w:p w:rsidR="000E3093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2. Рабочая тетрадь, задание 49. Прочитайте басню И. Демьянова. Попробуйте себя в роли баснописцев и сочините басню в стихотворной форме или в прозе на тему школьной жизни.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Наташа и воротничок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Наташа свой воротничок ругала: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Из-за тебя я так устала,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Я у корыта целый день,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Раз пять тебя стирала.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Как пачкаться тебе не лень?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Сняла, а ты опять, как сажа,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Чернее даже!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Хотя бы совести на пятачок!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Согласен я, - сказал Воротничок;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Устала ты, бедняжка, у корыта,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Но на себя должна ты быть сердита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И мне напрасно делаешь упрек.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И все же я, тебя жалея,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Хочу по-дружески сказать: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Ты лучше чище вымой шею,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</w:rPr>
        <w:t>Тогда не будешь часто так стирать!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V</w:t>
      </w:r>
      <w:r w:rsidRPr="004B090E">
        <w:rPr>
          <w:rFonts w:eastAsia="Franklin Gothic Book" w:cs="Times New Roman"/>
          <w:b/>
          <w:bCs/>
        </w:rPr>
        <w:t>. Этап информации о домашнем задании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1. Ответы на вопросы 1-5 на стр. 90 учебника.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2. Подготовить выразительное чтение любимой басни наизусть (для конкурса исполнителей басен).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VI</w:t>
      </w:r>
      <w:r w:rsidRPr="004B090E">
        <w:rPr>
          <w:rFonts w:eastAsia="Franklin Gothic Book" w:cs="Times New Roman"/>
          <w:b/>
          <w:bCs/>
        </w:rPr>
        <w:t>. Этап рефлексии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jc w:val="center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lastRenderedPageBreak/>
        <w:t>Урок 30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</w:rPr>
        <w:t>Развитие речи. Урок-концерт: конкурсное исполнение басен.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  <w:b/>
          <w:bCs/>
        </w:rPr>
        <w:t>Цель:</w:t>
      </w:r>
      <w:r w:rsidRPr="004B090E">
        <w:rPr>
          <w:rFonts w:eastAsia="Franklin Gothic Book" w:cs="Times New Roman"/>
        </w:rPr>
        <w:t xml:space="preserve">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активизировать познавательную деятельность учащихся, создать условия для повышения учебной мотивации; подвести итоги работы по теме;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развивать навыки выразительного чтения;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воспитывать любовь к литературному чтению.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</w:p>
    <w:p w:rsidR="000E3093" w:rsidRPr="004B090E" w:rsidRDefault="000E3093" w:rsidP="000E3093">
      <w:pPr>
        <w:ind w:left="-993"/>
        <w:jc w:val="center"/>
        <w:rPr>
          <w:rFonts w:eastAsia="Franklin Gothic Book" w:cs="Times New Roman"/>
          <w:b/>
          <w:bCs/>
          <w:lang w:val="kk-KZ"/>
        </w:rPr>
      </w:pPr>
      <w:r w:rsidRPr="004B090E">
        <w:rPr>
          <w:rFonts w:eastAsia="Franklin Gothic Book" w:cs="Times New Roman"/>
          <w:b/>
          <w:bCs/>
          <w:lang w:val="kk-KZ"/>
        </w:rPr>
        <w:t>Ход урока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</w:t>
      </w:r>
      <w:r w:rsidRPr="004B090E">
        <w:rPr>
          <w:rFonts w:eastAsia="Franklin Gothic Book" w:cs="Times New Roman"/>
          <w:b/>
          <w:bCs/>
        </w:rPr>
        <w:t>. Организационный этап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</w:t>
      </w:r>
      <w:r w:rsidRPr="004B090E">
        <w:rPr>
          <w:rFonts w:eastAsia="Franklin Gothic Book" w:cs="Times New Roman"/>
          <w:b/>
          <w:bCs/>
        </w:rPr>
        <w:t>. Актуализация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/>
        </w:rPr>
        <w:t xml:space="preserve">1. </w:t>
      </w:r>
      <w:r w:rsidRPr="004B090E">
        <w:rPr>
          <w:rFonts w:eastAsia="Franklin Gothic Book" w:cs="Times New Roman"/>
          <w:b/>
          <w:bCs/>
        </w:rPr>
        <w:t xml:space="preserve">Беседа по вопросам 1-5 на стр. 90 учебника. 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</w:rPr>
      </w:pPr>
      <w:r w:rsidRPr="004B090E">
        <w:rPr>
          <w:rFonts w:eastAsia="Franklin Gothic Book" w:cs="Times New Roman"/>
          <w:b/>
          <w:bCs/>
        </w:rPr>
        <w:t xml:space="preserve">2. </w:t>
      </w:r>
      <w:proofErr w:type="gramStart"/>
      <w:r w:rsidRPr="004B090E">
        <w:rPr>
          <w:rFonts w:eastAsia="Franklin Gothic Book" w:cs="Times New Roman"/>
          <w:b/>
        </w:rPr>
        <w:t>Викторина</w:t>
      </w:r>
      <w:proofErr w:type="gramEnd"/>
      <w:r w:rsidRPr="004B090E">
        <w:rPr>
          <w:rFonts w:eastAsia="Franklin Gothic Book" w:cs="Times New Roman"/>
          <w:b/>
        </w:rPr>
        <w:t xml:space="preserve"> «Из какой басни эти строки?»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Чем кумушек считать, трудиться…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Когда в товарищах согласья нет…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Ты все пела …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- Сыр выпал…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/>
          <w:bCs/>
        </w:rPr>
        <w:t xml:space="preserve">- </w:t>
      </w:r>
      <w:r w:rsidRPr="004B090E">
        <w:rPr>
          <w:rFonts w:eastAsia="Franklin Gothic Book" w:cs="Times New Roman"/>
          <w:bCs/>
        </w:rPr>
        <w:t>Ты сер, а я, приятель, сед…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Когда бы вверх могла поднять ты рыло…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>- Досуг мне разбирать вины твои…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III</w:t>
      </w:r>
      <w:r w:rsidRPr="004B090E">
        <w:rPr>
          <w:rFonts w:eastAsia="Franklin Gothic Book" w:cs="Times New Roman"/>
          <w:b/>
          <w:bCs/>
        </w:rPr>
        <w:t xml:space="preserve">. Формирование новых понятий и способов действия. 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IV</w:t>
      </w:r>
      <w:r w:rsidRPr="004B090E">
        <w:rPr>
          <w:rFonts w:eastAsia="Franklin Gothic Book" w:cs="Times New Roman"/>
          <w:b/>
          <w:bCs/>
        </w:rPr>
        <w:t>. Применение. Формирование умений и навыков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Заключительный урок по басням И.А. Крылова желательно провести в необычной, неожиданной форме, предполагающей активную деятельность учащихся, повторение пройденного материала, создание позитивного настроя. Формы литературного праздника, показательного зачета по выразительному чтению, литературной игры особенно эффективны, так как привносят в урок соревновательный оттенок, направлены на развитие творческих навыков, повышение культуры чтения, создают возможности для включения в работу всех учащихся. Необходимо продумать групповые и индивидуальные задания, критерии их оценки. Кабинет может быть оформлен иллюстрациями учащихся к басням И.А. Крылова. Один из вариантов домашнего задания - изготовление макетов, разнообразных творческих поделок, иллюстрирующих басенные сюжеты.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 xml:space="preserve">Мы предлагаем провести урок в виде конкурса чтецов – исполнителей басен. Для конкурса детям можно дать опережающее задание изготовить декорации и костюмы. Хорошо, если дети характерными, но не громоздкими деталями костюмов подчеркнут особенность своего героя: Длинные уши Осла (их можно сделать из бумаги), бородку Козла, лапы с длинными когтями Волка и т.д. 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В роли жюри может выступить весь класс.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Cs/>
        </w:rPr>
      </w:pPr>
      <w:r w:rsidRPr="004B090E">
        <w:rPr>
          <w:rFonts w:eastAsia="Franklin Gothic Book" w:cs="Times New Roman"/>
          <w:bCs/>
        </w:rPr>
        <w:t xml:space="preserve">Можно поручить группе ребят специальное задание: выпустить газету или стенд, посвященные Крылову, куда следует поместить лучшие сочинения по басням Крылова, изречения, перешедшие в пословицы и поговорки, иллюстрации к басням, сделанные учащимися. 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V</w:t>
      </w:r>
      <w:r w:rsidRPr="004B090E">
        <w:rPr>
          <w:rFonts w:eastAsia="Franklin Gothic Book" w:cs="Times New Roman"/>
          <w:b/>
          <w:bCs/>
        </w:rPr>
        <w:t>. Этап информации о домашнем задании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1. Чтение статьи учебника, стр. 90-92.</w:t>
      </w:r>
    </w:p>
    <w:p w:rsidR="000E3093" w:rsidRPr="004B090E" w:rsidRDefault="000E3093" w:rsidP="000E3093">
      <w:pPr>
        <w:ind w:left="-993"/>
        <w:rPr>
          <w:rFonts w:eastAsia="Franklin Gothic Book" w:cs="Times New Roman"/>
        </w:rPr>
      </w:pPr>
      <w:r w:rsidRPr="004B090E">
        <w:rPr>
          <w:rFonts w:eastAsia="Franklin Gothic Book" w:cs="Times New Roman"/>
        </w:rPr>
        <w:t>2. Прочитать балладу В.А. Жуковского «Светлана».</w:t>
      </w: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</w:p>
    <w:p w:rsidR="000E3093" w:rsidRPr="004B090E" w:rsidRDefault="000E3093" w:rsidP="000E3093">
      <w:pPr>
        <w:ind w:left="-993"/>
        <w:rPr>
          <w:rFonts w:eastAsia="Franklin Gothic Book" w:cs="Times New Roman"/>
          <w:b/>
          <w:bCs/>
        </w:rPr>
      </w:pPr>
      <w:r w:rsidRPr="004B090E">
        <w:rPr>
          <w:rFonts w:eastAsia="Franklin Gothic Book" w:cs="Times New Roman"/>
          <w:b/>
          <w:bCs/>
          <w:lang w:val="en-US"/>
        </w:rPr>
        <w:t>VI</w:t>
      </w:r>
      <w:r w:rsidRPr="004B090E">
        <w:rPr>
          <w:rFonts w:eastAsia="Franklin Gothic Book" w:cs="Times New Roman"/>
          <w:b/>
          <w:bCs/>
        </w:rPr>
        <w:t>. Этап рефлексии</w:t>
      </w:r>
      <w:r>
        <w:rPr>
          <w:rFonts w:eastAsia="Franklin Gothic Book" w:cs="Times New Roman"/>
          <w:b/>
          <w:bCs/>
        </w:rPr>
        <w:t xml:space="preserve">.    </w:t>
      </w:r>
    </w:p>
    <w:p w:rsidR="000E3093" w:rsidRDefault="000E3093" w:rsidP="000E3093"/>
    <w:p w:rsidR="003D70BD" w:rsidRDefault="003D70BD" w:rsidP="00E11771"/>
    <w:sectPr w:rsidR="003D70BD" w:rsidSect="00FD09E2">
      <w:pgSz w:w="11906" w:h="16838"/>
      <w:pgMar w:top="426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D95B60"/>
    <w:multiLevelType w:val="hybridMultilevel"/>
    <w:tmpl w:val="8256B0E4"/>
    <w:lvl w:ilvl="0" w:tplc="B44A01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94580"/>
    <w:multiLevelType w:val="hybridMultilevel"/>
    <w:tmpl w:val="027CA702"/>
    <w:lvl w:ilvl="0" w:tplc="DA86F5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0EC26280"/>
    <w:multiLevelType w:val="hybridMultilevel"/>
    <w:tmpl w:val="3A8A11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C371EC7"/>
    <w:multiLevelType w:val="hybridMultilevel"/>
    <w:tmpl w:val="EBF47D8A"/>
    <w:lvl w:ilvl="0" w:tplc="B44A0148">
      <w:start w:val="1"/>
      <w:numFmt w:val="bullet"/>
      <w:pStyle w:val="1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3B0D"/>
    <w:multiLevelType w:val="hybridMultilevel"/>
    <w:tmpl w:val="362CC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36031D1"/>
    <w:multiLevelType w:val="hybridMultilevel"/>
    <w:tmpl w:val="D8501BB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52713D8"/>
    <w:multiLevelType w:val="hybridMultilevel"/>
    <w:tmpl w:val="0B4E100E"/>
    <w:lvl w:ilvl="0" w:tplc="B44A01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F40A7"/>
    <w:multiLevelType w:val="hybridMultilevel"/>
    <w:tmpl w:val="130C234A"/>
    <w:lvl w:ilvl="0" w:tplc="B44A01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11771"/>
    <w:rsid w:val="00000B61"/>
    <w:rsid w:val="00000E83"/>
    <w:rsid w:val="00001283"/>
    <w:rsid w:val="00001B94"/>
    <w:rsid w:val="00002CB6"/>
    <w:rsid w:val="00002CDE"/>
    <w:rsid w:val="00003207"/>
    <w:rsid w:val="00003329"/>
    <w:rsid w:val="00004DEB"/>
    <w:rsid w:val="000058F9"/>
    <w:rsid w:val="00005C5E"/>
    <w:rsid w:val="00006399"/>
    <w:rsid w:val="00007843"/>
    <w:rsid w:val="00010621"/>
    <w:rsid w:val="00010649"/>
    <w:rsid w:val="000108FA"/>
    <w:rsid w:val="00010E2D"/>
    <w:rsid w:val="0001215E"/>
    <w:rsid w:val="00012C81"/>
    <w:rsid w:val="00012F4C"/>
    <w:rsid w:val="00013781"/>
    <w:rsid w:val="00013C6F"/>
    <w:rsid w:val="00014163"/>
    <w:rsid w:val="000142B0"/>
    <w:rsid w:val="00014A6B"/>
    <w:rsid w:val="00015518"/>
    <w:rsid w:val="0001561A"/>
    <w:rsid w:val="000156D9"/>
    <w:rsid w:val="0001574F"/>
    <w:rsid w:val="00015C3B"/>
    <w:rsid w:val="00016308"/>
    <w:rsid w:val="000172D5"/>
    <w:rsid w:val="00020A79"/>
    <w:rsid w:val="00021CCC"/>
    <w:rsid w:val="0002592D"/>
    <w:rsid w:val="0002611B"/>
    <w:rsid w:val="000264AF"/>
    <w:rsid w:val="000279C6"/>
    <w:rsid w:val="00027CCE"/>
    <w:rsid w:val="0003077D"/>
    <w:rsid w:val="000312F5"/>
    <w:rsid w:val="00031B21"/>
    <w:rsid w:val="000326E6"/>
    <w:rsid w:val="000328A0"/>
    <w:rsid w:val="0003294E"/>
    <w:rsid w:val="00033BAE"/>
    <w:rsid w:val="00034363"/>
    <w:rsid w:val="00035628"/>
    <w:rsid w:val="000356D1"/>
    <w:rsid w:val="00035F4C"/>
    <w:rsid w:val="00037426"/>
    <w:rsid w:val="00037EA7"/>
    <w:rsid w:val="000401B9"/>
    <w:rsid w:val="00040426"/>
    <w:rsid w:val="00040655"/>
    <w:rsid w:val="00040970"/>
    <w:rsid w:val="00040F7B"/>
    <w:rsid w:val="00041068"/>
    <w:rsid w:val="00041A73"/>
    <w:rsid w:val="00042090"/>
    <w:rsid w:val="00042724"/>
    <w:rsid w:val="000427B1"/>
    <w:rsid w:val="00042CA7"/>
    <w:rsid w:val="00042CAE"/>
    <w:rsid w:val="00043C70"/>
    <w:rsid w:val="00043F5D"/>
    <w:rsid w:val="00044811"/>
    <w:rsid w:val="000453D9"/>
    <w:rsid w:val="000469D5"/>
    <w:rsid w:val="0005002A"/>
    <w:rsid w:val="000501B1"/>
    <w:rsid w:val="0005027D"/>
    <w:rsid w:val="00050352"/>
    <w:rsid w:val="00050565"/>
    <w:rsid w:val="00050891"/>
    <w:rsid w:val="00050C6F"/>
    <w:rsid w:val="00050E4C"/>
    <w:rsid w:val="0005126E"/>
    <w:rsid w:val="000518D6"/>
    <w:rsid w:val="000519B6"/>
    <w:rsid w:val="000519BD"/>
    <w:rsid w:val="00051DB3"/>
    <w:rsid w:val="0005213A"/>
    <w:rsid w:val="00053CB9"/>
    <w:rsid w:val="00053D17"/>
    <w:rsid w:val="00054133"/>
    <w:rsid w:val="00054176"/>
    <w:rsid w:val="00054D55"/>
    <w:rsid w:val="00055B3C"/>
    <w:rsid w:val="00055B7F"/>
    <w:rsid w:val="0005743C"/>
    <w:rsid w:val="0005758D"/>
    <w:rsid w:val="000577F7"/>
    <w:rsid w:val="00057A3C"/>
    <w:rsid w:val="00057C7E"/>
    <w:rsid w:val="000607A7"/>
    <w:rsid w:val="00061209"/>
    <w:rsid w:val="000616BD"/>
    <w:rsid w:val="00062CD2"/>
    <w:rsid w:val="00062D8C"/>
    <w:rsid w:val="000639ED"/>
    <w:rsid w:val="00063A26"/>
    <w:rsid w:val="0006511A"/>
    <w:rsid w:val="00065B6B"/>
    <w:rsid w:val="00065FF3"/>
    <w:rsid w:val="00066400"/>
    <w:rsid w:val="000666CF"/>
    <w:rsid w:val="00067151"/>
    <w:rsid w:val="00067F4F"/>
    <w:rsid w:val="00071A0E"/>
    <w:rsid w:val="00071B14"/>
    <w:rsid w:val="00072500"/>
    <w:rsid w:val="00072E54"/>
    <w:rsid w:val="00073EA5"/>
    <w:rsid w:val="000744F0"/>
    <w:rsid w:val="000745C7"/>
    <w:rsid w:val="000746CD"/>
    <w:rsid w:val="00074B3E"/>
    <w:rsid w:val="00074D74"/>
    <w:rsid w:val="00075506"/>
    <w:rsid w:val="00076251"/>
    <w:rsid w:val="00076537"/>
    <w:rsid w:val="00076786"/>
    <w:rsid w:val="00076E1B"/>
    <w:rsid w:val="00080769"/>
    <w:rsid w:val="000807B2"/>
    <w:rsid w:val="00080F97"/>
    <w:rsid w:val="00081D93"/>
    <w:rsid w:val="00081FD4"/>
    <w:rsid w:val="00082B2E"/>
    <w:rsid w:val="00082EE7"/>
    <w:rsid w:val="00084513"/>
    <w:rsid w:val="00084777"/>
    <w:rsid w:val="00085359"/>
    <w:rsid w:val="000865B5"/>
    <w:rsid w:val="00086600"/>
    <w:rsid w:val="0008764C"/>
    <w:rsid w:val="00087E0D"/>
    <w:rsid w:val="0009106F"/>
    <w:rsid w:val="000921B6"/>
    <w:rsid w:val="000931A6"/>
    <w:rsid w:val="00093388"/>
    <w:rsid w:val="0009354A"/>
    <w:rsid w:val="00093616"/>
    <w:rsid w:val="00093623"/>
    <w:rsid w:val="00093889"/>
    <w:rsid w:val="0009435C"/>
    <w:rsid w:val="00094B7C"/>
    <w:rsid w:val="00095C77"/>
    <w:rsid w:val="00095EDA"/>
    <w:rsid w:val="00095FC6"/>
    <w:rsid w:val="00096E55"/>
    <w:rsid w:val="000977C9"/>
    <w:rsid w:val="0009780A"/>
    <w:rsid w:val="00097C9E"/>
    <w:rsid w:val="00097E84"/>
    <w:rsid w:val="000A051C"/>
    <w:rsid w:val="000A0B83"/>
    <w:rsid w:val="000A1862"/>
    <w:rsid w:val="000A1F1E"/>
    <w:rsid w:val="000A28A0"/>
    <w:rsid w:val="000A324D"/>
    <w:rsid w:val="000A3843"/>
    <w:rsid w:val="000A47CB"/>
    <w:rsid w:val="000A587C"/>
    <w:rsid w:val="000A5A21"/>
    <w:rsid w:val="000A704F"/>
    <w:rsid w:val="000A7DE2"/>
    <w:rsid w:val="000A7F56"/>
    <w:rsid w:val="000B19AB"/>
    <w:rsid w:val="000B1C6D"/>
    <w:rsid w:val="000B22C4"/>
    <w:rsid w:val="000B2776"/>
    <w:rsid w:val="000B290F"/>
    <w:rsid w:val="000B2CDA"/>
    <w:rsid w:val="000B32E7"/>
    <w:rsid w:val="000B393C"/>
    <w:rsid w:val="000B4356"/>
    <w:rsid w:val="000B43EF"/>
    <w:rsid w:val="000B5597"/>
    <w:rsid w:val="000B58CE"/>
    <w:rsid w:val="000B5E0B"/>
    <w:rsid w:val="000B69A7"/>
    <w:rsid w:val="000B6C6F"/>
    <w:rsid w:val="000B6E23"/>
    <w:rsid w:val="000B7094"/>
    <w:rsid w:val="000B7747"/>
    <w:rsid w:val="000C0FC0"/>
    <w:rsid w:val="000C1886"/>
    <w:rsid w:val="000C20A1"/>
    <w:rsid w:val="000C2861"/>
    <w:rsid w:val="000C2ECB"/>
    <w:rsid w:val="000C3634"/>
    <w:rsid w:val="000C3AC0"/>
    <w:rsid w:val="000C3BD5"/>
    <w:rsid w:val="000C4AB3"/>
    <w:rsid w:val="000C4E0D"/>
    <w:rsid w:val="000C4FF6"/>
    <w:rsid w:val="000C5C9B"/>
    <w:rsid w:val="000C6980"/>
    <w:rsid w:val="000C6ED6"/>
    <w:rsid w:val="000C7125"/>
    <w:rsid w:val="000C7237"/>
    <w:rsid w:val="000C75CC"/>
    <w:rsid w:val="000C7A6E"/>
    <w:rsid w:val="000D0623"/>
    <w:rsid w:val="000D0F78"/>
    <w:rsid w:val="000D194A"/>
    <w:rsid w:val="000D1A27"/>
    <w:rsid w:val="000D2423"/>
    <w:rsid w:val="000D3C48"/>
    <w:rsid w:val="000D4AB5"/>
    <w:rsid w:val="000D4CA6"/>
    <w:rsid w:val="000D530B"/>
    <w:rsid w:val="000D54F6"/>
    <w:rsid w:val="000D6351"/>
    <w:rsid w:val="000D6C1A"/>
    <w:rsid w:val="000D6D07"/>
    <w:rsid w:val="000D77B9"/>
    <w:rsid w:val="000E0A49"/>
    <w:rsid w:val="000E1287"/>
    <w:rsid w:val="000E1733"/>
    <w:rsid w:val="000E1792"/>
    <w:rsid w:val="000E3093"/>
    <w:rsid w:val="000E31BE"/>
    <w:rsid w:val="000E324D"/>
    <w:rsid w:val="000E35D6"/>
    <w:rsid w:val="000E37FE"/>
    <w:rsid w:val="000E385A"/>
    <w:rsid w:val="000E3F47"/>
    <w:rsid w:val="000E4326"/>
    <w:rsid w:val="000E4409"/>
    <w:rsid w:val="000E4D34"/>
    <w:rsid w:val="000E5216"/>
    <w:rsid w:val="000E5424"/>
    <w:rsid w:val="000E5A0A"/>
    <w:rsid w:val="000E6149"/>
    <w:rsid w:val="000E6456"/>
    <w:rsid w:val="000E6C0F"/>
    <w:rsid w:val="000E6E15"/>
    <w:rsid w:val="000E744E"/>
    <w:rsid w:val="000E7D0E"/>
    <w:rsid w:val="000E7D88"/>
    <w:rsid w:val="000F077A"/>
    <w:rsid w:val="000F1393"/>
    <w:rsid w:val="000F18C4"/>
    <w:rsid w:val="000F2279"/>
    <w:rsid w:val="000F2D7E"/>
    <w:rsid w:val="000F4174"/>
    <w:rsid w:val="000F4F2A"/>
    <w:rsid w:val="000F4F6E"/>
    <w:rsid w:val="000F5DEE"/>
    <w:rsid w:val="000F645B"/>
    <w:rsid w:val="000F67BB"/>
    <w:rsid w:val="000F6875"/>
    <w:rsid w:val="000F73C4"/>
    <w:rsid w:val="000F7599"/>
    <w:rsid w:val="001005A0"/>
    <w:rsid w:val="00100B87"/>
    <w:rsid w:val="00100CC2"/>
    <w:rsid w:val="00100DE8"/>
    <w:rsid w:val="00100E44"/>
    <w:rsid w:val="00101B55"/>
    <w:rsid w:val="00103A81"/>
    <w:rsid w:val="00103E93"/>
    <w:rsid w:val="001042C6"/>
    <w:rsid w:val="001044C7"/>
    <w:rsid w:val="0010478B"/>
    <w:rsid w:val="00104E37"/>
    <w:rsid w:val="001054F2"/>
    <w:rsid w:val="0010596F"/>
    <w:rsid w:val="00105DB8"/>
    <w:rsid w:val="001064B5"/>
    <w:rsid w:val="00107BF6"/>
    <w:rsid w:val="00107CBC"/>
    <w:rsid w:val="0011269A"/>
    <w:rsid w:val="00112A29"/>
    <w:rsid w:val="00112EA8"/>
    <w:rsid w:val="001144E8"/>
    <w:rsid w:val="001148A2"/>
    <w:rsid w:val="00114913"/>
    <w:rsid w:val="0011519F"/>
    <w:rsid w:val="00115F2F"/>
    <w:rsid w:val="00116722"/>
    <w:rsid w:val="00117D2A"/>
    <w:rsid w:val="00117FB2"/>
    <w:rsid w:val="0012094C"/>
    <w:rsid w:val="00120CC7"/>
    <w:rsid w:val="0012230A"/>
    <w:rsid w:val="001241E3"/>
    <w:rsid w:val="00125391"/>
    <w:rsid w:val="001263DE"/>
    <w:rsid w:val="00130638"/>
    <w:rsid w:val="0013141B"/>
    <w:rsid w:val="00132A67"/>
    <w:rsid w:val="00134FCD"/>
    <w:rsid w:val="0013571C"/>
    <w:rsid w:val="00135767"/>
    <w:rsid w:val="00135C93"/>
    <w:rsid w:val="001364CF"/>
    <w:rsid w:val="00136A0F"/>
    <w:rsid w:val="00136A69"/>
    <w:rsid w:val="00137078"/>
    <w:rsid w:val="0013734E"/>
    <w:rsid w:val="001374FB"/>
    <w:rsid w:val="0013772D"/>
    <w:rsid w:val="00137B26"/>
    <w:rsid w:val="00141280"/>
    <w:rsid w:val="00141A28"/>
    <w:rsid w:val="00141EEC"/>
    <w:rsid w:val="0014265D"/>
    <w:rsid w:val="0014289E"/>
    <w:rsid w:val="00144328"/>
    <w:rsid w:val="00144D18"/>
    <w:rsid w:val="00144DE8"/>
    <w:rsid w:val="00145691"/>
    <w:rsid w:val="00146970"/>
    <w:rsid w:val="00146C9E"/>
    <w:rsid w:val="00146D38"/>
    <w:rsid w:val="00146D4A"/>
    <w:rsid w:val="00147207"/>
    <w:rsid w:val="0015072D"/>
    <w:rsid w:val="00151B6C"/>
    <w:rsid w:val="001529C3"/>
    <w:rsid w:val="00152A5D"/>
    <w:rsid w:val="00153469"/>
    <w:rsid w:val="00153723"/>
    <w:rsid w:val="0015381A"/>
    <w:rsid w:val="00153985"/>
    <w:rsid w:val="00154B15"/>
    <w:rsid w:val="00154CE6"/>
    <w:rsid w:val="00154E87"/>
    <w:rsid w:val="00154E93"/>
    <w:rsid w:val="001553FF"/>
    <w:rsid w:val="001558C8"/>
    <w:rsid w:val="00157115"/>
    <w:rsid w:val="00157713"/>
    <w:rsid w:val="00160963"/>
    <w:rsid w:val="00161831"/>
    <w:rsid w:val="0016269F"/>
    <w:rsid w:val="00163931"/>
    <w:rsid w:val="0016415E"/>
    <w:rsid w:val="001648A1"/>
    <w:rsid w:val="001651B3"/>
    <w:rsid w:val="001660AE"/>
    <w:rsid w:val="00167942"/>
    <w:rsid w:val="001701D0"/>
    <w:rsid w:val="00170241"/>
    <w:rsid w:val="0017032C"/>
    <w:rsid w:val="00170A68"/>
    <w:rsid w:val="001715D5"/>
    <w:rsid w:val="001729E0"/>
    <w:rsid w:val="00172A97"/>
    <w:rsid w:val="00172CB0"/>
    <w:rsid w:val="001739E5"/>
    <w:rsid w:val="00173B14"/>
    <w:rsid w:val="00173B8E"/>
    <w:rsid w:val="00174160"/>
    <w:rsid w:val="00174301"/>
    <w:rsid w:val="00174B3E"/>
    <w:rsid w:val="00174C6D"/>
    <w:rsid w:val="00174EE3"/>
    <w:rsid w:val="00175021"/>
    <w:rsid w:val="00176061"/>
    <w:rsid w:val="00176276"/>
    <w:rsid w:val="00176699"/>
    <w:rsid w:val="00176C14"/>
    <w:rsid w:val="001770A6"/>
    <w:rsid w:val="0018075A"/>
    <w:rsid w:val="00180764"/>
    <w:rsid w:val="001808F0"/>
    <w:rsid w:val="00181A7E"/>
    <w:rsid w:val="00181EA7"/>
    <w:rsid w:val="00183F4B"/>
    <w:rsid w:val="00184EBE"/>
    <w:rsid w:val="00185FA3"/>
    <w:rsid w:val="001860F7"/>
    <w:rsid w:val="0018659C"/>
    <w:rsid w:val="00186882"/>
    <w:rsid w:val="00186963"/>
    <w:rsid w:val="00186F7E"/>
    <w:rsid w:val="00187579"/>
    <w:rsid w:val="00187F57"/>
    <w:rsid w:val="001900C7"/>
    <w:rsid w:val="0019049B"/>
    <w:rsid w:val="00191093"/>
    <w:rsid w:val="0019132F"/>
    <w:rsid w:val="0019161A"/>
    <w:rsid w:val="00191635"/>
    <w:rsid w:val="00191BB4"/>
    <w:rsid w:val="00192DDF"/>
    <w:rsid w:val="00192EE6"/>
    <w:rsid w:val="00193F7F"/>
    <w:rsid w:val="00194B39"/>
    <w:rsid w:val="00195438"/>
    <w:rsid w:val="00196D7B"/>
    <w:rsid w:val="00197E46"/>
    <w:rsid w:val="00197EC3"/>
    <w:rsid w:val="001A01E3"/>
    <w:rsid w:val="001A0F45"/>
    <w:rsid w:val="001A1441"/>
    <w:rsid w:val="001A187D"/>
    <w:rsid w:val="001A1D2C"/>
    <w:rsid w:val="001A297B"/>
    <w:rsid w:val="001A2A5B"/>
    <w:rsid w:val="001A2AA1"/>
    <w:rsid w:val="001A2E9C"/>
    <w:rsid w:val="001A3047"/>
    <w:rsid w:val="001A307F"/>
    <w:rsid w:val="001A321D"/>
    <w:rsid w:val="001A35A4"/>
    <w:rsid w:val="001A35FE"/>
    <w:rsid w:val="001A37EA"/>
    <w:rsid w:val="001A3CEB"/>
    <w:rsid w:val="001A4284"/>
    <w:rsid w:val="001A499E"/>
    <w:rsid w:val="001A64FD"/>
    <w:rsid w:val="001A6632"/>
    <w:rsid w:val="001A68E3"/>
    <w:rsid w:val="001A6CE9"/>
    <w:rsid w:val="001A7288"/>
    <w:rsid w:val="001A7843"/>
    <w:rsid w:val="001A78B5"/>
    <w:rsid w:val="001B1431"/>
    <w:rsid w:val="001B1921"/>
    <w:rsid w:val="001B34DD"/>
    <w:rsid w:val="001B4C0D"/>
    <w:rsid w:val="001B4D0E"/>
    <w:rsid w:val="001B6C36"/>
    <w:rsid w:val="001B71F6"/>
    <w:rsid w:val="001B7E1F"/>
    <w:rsid w:val="001C164D"/>
    <w:rsid w:val="001C172D"/>
    <w:rsid w:val="001C1AEF"/>
    <w:rsid w:val="001C1F1A"/>
    <w:rsid w:val="001C39C4"/>
    <w:rsid w:val="001C3C50"/>
    <w:rsid w:val="001C49B1"/>
    <w:rsid w:val="001C5430"/>
    <w:rsid w:val="001C54D4"/>
    <w:rsid w:val="001C5E46"/>
    <w:rsid w:val="001C656E"/>
    <w:rsid w:val="001C6EDE"/>
    <w:rsid w:val="001D01A2"/>
    <w:rsid w:val="001D0374"/>
    <w:rsid w:val="001D091B"/>
    <w:rsid w:val="001D0D45"/>
    <w:rsid w:val="001D1FB5"/>
    <w:rsid w:val="001D2434"/>
    <w:rsid w:val="001D52F3"/>
    <w:rsid w:val="001E12E1"/>
    <w:rsid w:val="001E18AA"/>
    <w:rsid w:val="001E2D75"/>
    <w:rsid w:val="001E4605"/>
    <w:rsid w:val="001E48F8"/>
    <w:rsid w:val="001E5F3F"/>
    <w:rsid w:val="001E66CC"/>
    <w:rsid w:val="001E6A88"/>
    <w:rsid w:val="001E70A3"/>
    <w:rsid w:val="001E7234"/>
    <w:rsid w:val="001F01AE"/>
    <w:rsid w:val="001F0207"/>
    <w:rsid w:val="001F0DC8"/>
    <w:rsid w:val="001F0E4E"/>
    <w:rsid w:val="001F127A"/>
    <w:rsid w:val="001F2168"/>
    <w:rsid w:val="001F2443"/>
    <w:rsid w:val="001F251B"/>
    <w:rsid w:val="001F50C8"/>
    <w:rsid w:val="001F58D7"/>
    <w:rsid w:val="001F5D04"/>
    <w:rsid w:val="001F6B31"/>
    <w:rsid w:val="001F7289"/>
    <w:rsid w:val="001F7AEA"/>
    <w:rsid w:val="00202549"/>
    <w:rsid w:val="00202853"/>
    <w:rsid w:val="00202D27"/>
    <w:rsid w:val="00204C0E"/>
    <w:rsid w:val="00204E05"/>
    <w:rsid w:val="00205C73"/>
    <w:rsid w:val="00206040"/>
    <w:rsid w:val="00206C86"/>
    <w:rsid w:val="00207679"/>
    <w:rsid w:val="00207B47"/>
    <w:rsid w:val="00207C6D"/>
    <w:rsid w:val="00210C08"/>
    <w:rsid w:val="00210D00"/>
    <w:rsid w:val="00210D12"/>
    <w:rsid w:val="00210E93"/>
    <w:rsid w:val="00212289"/>
    <w:rsid w:val="00213A03"/>
    <w:rsid w:val="002140EC"/>
    <w:rsid w:val="0021476E"/>
    <w:rsid w:val="00215443"/>
    <w:rsid w:val="00215DD5"/>
    <w:rsid w:val="00216083"/>
    <w:rsid w:val="002160C9"/>
    <w:rsid w:val="00216A5C"/>
    <w:rsid w:val="002200A0"/>
    <w:rsid w:val="002201F4"/>
    <w:rsid w:val="002205B4"/>
    <w:rsid w:val="00220B46"/>
    <w:rsid w:val="00220D25"/>
    <w:rsid w:val="002213BC"/>
    <w:rsid w:val="00221432"/>
    <w:rsid w:val="00221475"/>
    <w:rsid w:val="00221B22"/>
    <w:rsid w:val="00222ABE"/>
    <w:rsid w:val="00222D59"/>
    <w:rsid w:val="0022455C"/>
    <w:rsid w:val="0022541A"/>
    <w:rsid w:val="002257C2"/>
    <w:rsid w:val="002262FC"/>
    <w:rsid w:val="00226EEC"/>
    <w:rsid w:val="00227EEF"/>
    <w:rsid w:val="002301C2"/>
    <w:rsid w:val="002307B8"/>
    <w:rsid w:val="0023085A"/>
    <w:rsid w:val="00230E4F"/>
    <w:rsid w:val="00232667"/>
    <w:rsid w:val="0023294D"/>
    <w:rsid w:val="00234041"/>
    <w:rsid w:val="00236D27"/>
    <w:rsid w:val="00237853"/>
    <w:rsid w:val="00240216"/>
    <w:rsid w:val="00240623"/>
    <w:rsid w:val="00240DFA"/>
    <w:rsid w:val="00240ED6"/>
    <w:rsid w:val="00241B75"/>
    <w:rsid w:val="002425CC"/>
    <w:rsid w:val="00242C67"/>
    <w:rsid w:val="00242F1F"/>
    <w:rsid w:val="00243F25"/>
    <w:rsid w:val="0024472D"/>
    <w:rsid w:val="00245DCB"/>
    <w:rsid w:val="00245E67"/>
    <w:rsid w:val="00246AF1"/>
    <w:rsid w:val="002478DE"/>
    <w:rsid w:val="00247B0E"/>
    <w:rsid w:val="0025017C"/>
    <w:rsid w:val="002503FA"/>
    <w:rsid w:val="002507FD"/>
    <w:rsid w:val="00251CE6"/>
    <w:rsid w:val="00252C8C"/>
    <w:rsid w:val="00252E56"/>
    <w:rsid w:val="0025331E"/>
    <w:rsid w:val="002537DC"/>
    <w:rsid w:val="002542E1"/>
    <w:rsid w:val="002545AD"/>
    <w:rsid w:val="002552C3"/>
    <w:rsid w:val="00255981"/>
    <w:rsid w:val="0025649A"/>
    <w:rsid w:val="002572AD"/>
    <w:rsid w:val="00257A73"/>
    <w:rsid w:val="00260976"/>
    <w:rsid w:val="002610A4"/>
    <w:rsid w:val="00261463"/>
    <w:rsid w:val="00261D6F"/>
    <w:rsid w:val="00262286"/>
    <w:rsid w:val="00262772"/>
    <w:rsid w:val="00262B08"/>
    <w:rsid w:val="00262CEC"/>
    <w:rsid w:val="002644E3"/>
    <w:rsid w:val="00264BE0"/>
    <w:rsid w:val="00264E0F"/>
    <w:rsid w:val="00264F6B"/>
    <w:rsid w:val="00265BF9"/>
    <w:rsid w:val="00265D50"/>
    <w:rsid w:val="00266773"/>
    <w:rsid w:val="002672F4"/>
    <w:rsid w:val="0026760A"/>
    <w:rsid w:val="00267C0D"/>
    <w:rsid w:val="00267DEA"/>
    <w:rsid w:val="00267FC1"/>
    <w:rsid w:val="002712FB"/>
    <w:rsid w:val="00271442"/>
    <w:rsid w:val="00271F3D"/>
    <w:rsid w:val="002723C6"/>
    <w:rsid w:val="002727BD"/>
    <w:rsid w:val="00273030"/>
    <w:rsid w:val="002735FF"/>
    <w:rsid w:val="0027460B"/>
    <w:rsid w:val="002747B3"/>
    <w:rsid w:val="002755E3"/>
    <w:rsid w:val="00275C70"/>
    <w:rsid w:val="0027670A"/>
    <w:rsid w:val="00276CD6"/>
    <w:rsid w:val="002771B0"/>
    <w:rsid w:val="00280191"/>
    <w:rsid w:val="00281BDB"/>
    <w:rsid w:val="002822E9"/>
    <w:rsid w:val="00282B22"/>
    <w:rsid w:val="00284C99"/>
    <w:rsid w:val="00285664"/>
    <w:rsid w:val="00286071"/>
    <w:rsid w:val="002862AD"/>
    <w:rsid w:val="002866E3"/>
    <w:rsid w:val="00290493"/>
    <w:rsid w:val="002907EB"/>
    <w:rsid w:val="00290946"/>
    <w:rsid w:val="00290984"/>
    <w:rsid w:val="002909DC"/>
    <w:rsid w:val="00290BCC"/>
    <w:rsid w:val="002918CF"/>
    <w:rsid w:val="00291A6A"/>
    <w:rsid w:val="00292798"/>
    <w:rsid w:val="00292FD9"/>
    <w:rsid w:val="002937AA"/>
    <w:rsid w:val="00293C92"/>
    <w:rsid w:val="0029440D"/>
    <w:rsid w:val="00294FBB"/>
    <w:rsid w:val="00295E53"/>
    <w:rsid w:val="0029606C"/>
    <w:rsid w:val="00296334"/>
    <w:rsid w:val="0029670D"/>
    <w:rsid w:val="002978B6"/>
    <w:rsid w:val="002A0A39"/>
    <w:rsid w:val="002A0CF9"/>
    <w:rsid w:val="002A0FF8"/>
    <w:rsid w:val="002A18AA"/>
    <w:rsid w:val="002A197B"/>
    <w:rsid w:val="002A2B72"/>
    <w:rsid w:val="002A3622"/>
    <w:rsid w:val="002A3779"/>
    <w:rsid w:val="002A58A0"/>
    <w:rsid w:val="002A5CCE"/>
    <w:rsid w:val="002A7F86"/>
    <w:rsid w:val="002B0057"/>
    <w:rsid w:val="002B0779"/>
    <w:rsid w:val="002B094B"/>
    <w:rsid w:val="002B0A46"/>
    <w:rsid w:val="002B0EA2"/>
    <w:rsid w:val="002B1958"/>
    <w:rsid w:val="002B1A33"/>
    <w:rsid w:val="002B1D06"/>
    <w:rsid w:val="002B20E2"/>
    <w:rsid w:val="002B264E"/>
    <w:rsid w:val="002B4CE0"/>
    <w:rsid w:val="002B5277"/>
    <w:rsid w:val="002B564D"/>
    <w:rsid w:val="002B5BE4"/>
    <w:rsid w:val="002B6EFF"/>
    <w:rsid w:val="002B7974"/>
    <w:rsid w:val="002C08B9"/>
    <w:rsid w:val="002C09DB"/>
    <w:rsid w:val="002C09F7"/>
    <w:rsid w:val="002C201B"/>
    <w:rsid w:val="002C2861"/>
    <w:rsid w:val="002C360E"/>
    <w:rsid w:val="002C381C"/>
    <w:rsid w:val="002C548F"/>
    <w:rsid w:val="002C5B2C"/>
    <w:rsid w:val="002C6209"/>
    <w:rsid w:val="002C6A9F"/>
    <w:rsid w:val="002C73D2"/>
    <w:rsid w:val="002D017D"/>
    <w:rsid w:val="002D1401"/>
    <w:rsid w:val="002D14CB"/>
    <w:rsid w:val="002D1A61"/>
    <w:rsid w:val="002D1C7D"/>
    <w:rsid w:val="002D1FC0"/>
    <w:rsid w:val="002D21F6"/>
    <w:rsid w:val="002D29CA"/>
    <w:rsid w:val="002D3479"/>
    <w:rsid w:val="002D35D4"/>
    <w:rsid w:val="002D38A4"/>
    <w:rsid w:val="002D3AD3"/>
    <w:rsid w:val="002D48EC"/>
    <w:rsid w:val="002D4A3E"/>
    <w:rsid w:val="002D4E98"/>
    <w:rsid w:val="002D5014"/>
    <w:rsid w:val="002D56CD"/>
    <w:rsid w:val="002D577C"/>
    <w:rsid w:val="002D5A05"/>
    <w:rsid w:val="002D65EA"/>
    <w:rsid w:val="002D6C78"/>
    <w:rsid w:val="002D6DDF"/>
    <w:rsid w:val="002E0ED2"/>
    <w:rsid w:val="002E14DD"/>
    <w:rsid w:val="002E1D3F"/>
    <w:rsid w:val="002E24CE"/>
    <w:rsid w:val="002E45E0"/>
    <w:rsid w:val="002E5AB6"/>
    <w:rsid w:val="002E5D5A"/>
    <w:rsid w:val="002E62F3"/>
    <w:rsid w:val="002E713F"/>
    <w:rsid w:val="002E7420"/>
    <w:rsid w:val="002E7E4F"/>
    <w:rsid w:val="002F0867"/>
    <w:rsid w:val="002F35BE"/>
    <w:rsid w:val="002F4A13"/>
    <w:rsid w:val="002F4E21"/>
    <w:rsid w:val="002F53E9"/>
    <w:rsid w:val="002F64D0"/>
    <w:rsid w:val="002F70E4"/>
    <w:rsid w:val="002F7861"/>
    <w:rsid w:val="00300B73"/>
    <w:rsid w:val="0030148A"/>
    <w:rsid w:val="003022AE"/>
    <w:rsid w:val="00302659"/>
    <w:rsid w:val="00302F30"/>
    <w:rsid w:val="00303319"/>
    <w:rsid w:val="003035C4"/>
    <w:rsid w:val="003036CB"/>
    <w:rsid w:val="00303ABA"/>
    <w:rsid w:val="00303EA8"/>
    <w:rsid w:val="00305B97"/>
    <w:rsid w:val="00306E63"/>
    <w:rsid w:val="003074A6"/>
    <w:rsid w:val="003076C8"/>
    <w:rsid w:val="00307879"/>
    <w:rsid w:val="00307AA6"/>
    <w:rsid w:val="00310424"/>
    <w:rsid w:val="0031043F"/>
    <w:rsid w:val="00311AA9"/>
    <w:rsid w:val="00311B72"/>
    <w:rsid w:val="003121E4"/>
    <w:rsid w:val="00312511"/>
    <w:rsid w:val="003127F8"/>
    <w:rsid w:val="00312874"/>
    <w:rsid w:val="00313446"/>
    <w:rsid w:val="00314793"/>
    <w:rsid w:val="00314D7C"/>
    <w:rsid w:val="00314E49"/>
    <w:rsid w:val="00315375"/>
    <w:rsid w:val="003155F1"/>
    <w:rsid w:val="00316144"/>
    <w:rsid w:val="00316A61"/>
    <w:rsid w:val="00316E92"/>
    <w:rsid w:val="00317582"/>
    <w:rsid w:val="0032022E"/>
    <w:rsid w:val="003211FE"/>
    <w:rsid w:val="003227A2"/>
    <w:rsid w:val="0032294C"/>
    <w:rsid w:val="00323709"/>
    <w:rsid w:val="0032539F"/>
    <w:rsid w:val="003254FC"/>
    <w:rsid w:val="003256CD"/>
    <w:rsid w:val="0032662A"/>
    <w:rsid w:val="00327046"/>
    <w:rsid w:val="00327281"/>
    <w:rsid w:val="003306BA"/>
    <w:rsid w:val="00331016"/>
    <w:rsid w:val="003311BA"/>
    <w:rsid w:val="00331BF5"/>
    <w:rsid w:val="00331C9F"/>
    <w:rsid w:val="00331F39"/>
    <w:rsid w:val="00331F4B"/>
    <w:rsid w:val="003320FF"/>
    <w:rsid w:val="00332675"/>
    <w:rsid w:val="00333B9C"/>
    <w:rsid w:val="00333E7C"/>
    <w:rsid w:val="00334137"/>
    <w:rsid w:val="00334552"/>
    <w:rsid w:val="00334629"/>
    <w:rsid w:val="003346A8"/>
    <w:rsid w:val="00334998"/>
    <w:rsid w:val="0033584C"/>
    <w:rsid w:val="00336109"/>
    <w:rsid w:val="003361F0"/>
    <w:rsid w:val="00336FA3"/>
    <w:rsid w:val="00337E26"/>
    <w:rsid w:val="003401FE"/>
    <w:rsid w:val="00340DF6"/>
    <w:rsid w:val="00340EBB"/>
    <w:rsid w:val="00340F0B"/>
    <w:rsid w:val="00342E19"/>
    <w:rsid w:val="00343391"/>
    <w:rsid w:val="00343F92"/>
    <w:rsid w:val="00343FF6"/>
    <w:rsid w:val="0034596F"/>
    <w:rsid w:val="00345D49"/>
    <w:rsid w:val="00346290"/>
    <w:rsid w:val="00347DEA"/>
    <w:rsid w:val="00347E36"/>
    <w:rsid w:val="00351D93"/>
    <w:rsid w:val="00352B2A"/>
    <w:rsid w:val="00353282"/>
    <w:rsid w:val="00353A46"/>
    <w:rsid w:val="0035476E"/>
    <w:rsid w:val="003549EF"/>
    <w:rsid w:val="00355195"/>
    <w:rsid w:val="003554A9"/>
    <w:rsid w:val="00355D6C"/>
    <w:rsid w:val="0035634D"/>
    <w:rsid w:val="0035665C"/>
    <w:rsid w:val="00356805"/>
    <w:rsid w:val="00356ECC"/>
    <w:rsid w:val="00362070"/>
    <w:rsid w:val="0036218C"/>
    <w:rsid w:val="003623DF"/>
    <w:rsid w:val="003643F8"/>
    <w:rsid w:val="00364FC4"/>
    <w:rsid w:val="003655B6"/>
    <w:rsid w:val="00365B14"/>
    <w:rsid w:val="00366E1E"/>
    <w:rsid w:val="00367455"/>
    <w:rsid w:val="00367B0D"/>
    <w:rsid w:val="00370D50"/>
    <w:rsid w:val="00370EBC"/>
    <w:rsid w:val="00372EE8"/>
    <w:rsid w:val="003732F8"/>
    <w:rsid w:val="00373A43"/>
    <w:rsid w:val="00373B92"/>
    <w:rsid w:val="00373F0C"/>
    <w:rsid w:val="0037529F"/>
    <w:rsid w:val="00375F10"/>
    <w:rsid w:val="00376633"/>
    <w:rsid w:val="00376858"/>
    <w:rsid w:val="00376869"/>
    <w:rsid w:val="00380561"/>
    <w:rsid w:val="00381860"/>
    <w:rsid w:val="003825B4"/>
    <w:rsid w:val="003839A1"/>
    <w:rsid w:val="00383F22"/>
    <w:rsid w:val="0038432E"/>
    <w:rsid w:val="00385A7C"/>
    <w:rsid w:val="00385B24"/>
    <w:rsid w:val="00385D1F"/>
    <w:rsid w:val="003862F6"/>
    <w:rsid w:val="003863D5"/>
    <w:rsid w:val="003869EB"/>
    <w:rsid w:val="00386A9C"/>
    <w:rsid w:val="003903AC"/>
    <w:rsid w:val="0039142D"/>
    <w:rsid w:val="00391D7A"/>
    <w:rsid w:val="00392BB9"/>
    <w:rsid w:val="00392CB2"/>
    <w:rsid w:val="00393559"/>
    <w:rsid w:val="00395142"/>
    <w:rsid w:val="0039523B"/>
    <w:rsid w:val="0039525F"/>
    <w:rsid w:val="00395326"/>
    <w:rsid w:val="003957FC"/>
    <w:rsid w:val="00396D27"/>
    <w:rsid w:val="003970EC"/>
    <w:rsid w:val="00397345"/>
    <w:rsid w:val="003A008A"/>
    <w:rsid w:val="003A051A"/>
    <w:rsid w:val="003A0A93"/>
    <w:rsid w:val="003A1A7A"/>
    <w:rsid w:val="003A1B5A"/>
    <w:rsid w:val="003A25C9"/>
    <w:rsid w:val="003A395C"/>
    <w:rsid w:val="003A4B50"/>
    <w:rsid w:val="003A5028"/>
    <w:rsid w:val="003A5EDB"/>
    <w:rsid w:val="003A72BD"/>
    <w:rsid w:val="003A7443"/>
    <w:rsid w:val="003A7B31"/>
    <w:rsid w:val="003B00B0"/>
    <w:rsid w:val="003B0FDF"/>
    <w:rsid w:val="003B1683"/>
    <w:rsid w:val="003B25A4"/>
    <w:rsid w:val="003B2B70"/>
    <w:rsid w:val="003B3A5B"/>
    <w:rsid w:val="003B3B9E"/>
    <w:rsid w:val="003B49FC"/>
    <w:rsid w:val="003B4A4B"/>
    <w:rsid w:val="003B56B7"/>
    <w:rsid w:val="003B57A5"/>
    <w:rsid w:val="003B5D44"/>
    <w:rsid w:val="003B613C"/>
    <w:rsid w:val="003B68A0"/>
    <w:rsid w:val="003B766A"/>
    <w:rsid w:val="003B7956"/>
    <w:rsid w:val="003B7B4D"/>
    <w:rsid w:val="003B7C9D"/>
    <w:rsid w:val="003C0496"/>
    <w:rsid w:val="003C1CA2"/>
    <w:rsid w:val="003C1D1A"/>
    <w:rsid w:val="003C247E"/>
    <w:rsid w:val="003C33C7"/>
    <w:rsid w:val="003C4891"/>
    <w:rsid w:val="003C5634"/>
    <w:rsid w:val="003C752D"/>
    <w:rsid w:val="003D0BF5"/>
    <w:rsid w:val="003D0C8C"/>
    <w:rsid w:val="003D0E89"/>
    <w:rsid w:val="003D0FE1"/>
    <w:rsid w:val="003D2803"/>
    <w:rsid w:val="003D2969"/>
    <w:rsid w:val="003D2BB9"/>
    <w:rsid w:val="003D324A"/>
    <w:rsid w:val="003D3556"/>
    <w:rsid w:val="003D35B7"/>
    <w:rsid w:val="003D465D"/>
    <w:rsid w:val="003D49B3"/>
    <w:rsid w:val="003D5087"/>
    <w:rsid w:val="003D70BD"/>
    <w:rsid w:val="003E0C98"/>
    <w:rsid w:val="003E158A"/>
    <w:rsid w:val="003E1592"/>
    <w:rsid w:val="003E1A89"/>
    <w:rsid w:val="003E1B65"/>
    <w:rsid w:val="003E2437"/>
    <w:rsid w:val="003E2BD6"/>
    <w:rsid w:val="003E42B2"/>
    <w:rsid w:val="003E736B"/>
    <w:rsid w:val="003E7D22"/>
    <w:rsid w:val="003F034B"/>
    <w:rsid w:val="003F0A91"/>
    <w:rsid w:val="003F0AB7"/>
    <w:rsid w:val="003F0B20"/>
    <w:rsid w:val="003F0FD6"/>
    <w:rsid w:val="003F18F8"/>
    <w:rsid w:val="003F1905"/>
    <w:rsid w:val="003F1D27"/>
    <w:rsid w:val="003F2980"/>
    <w:rsid w:val="003F43B8"/>
    <w:rsid w:val="003F49F4"/>
    <w:rsid w:val="003F4F19"/>
    <w:rsid w:val="003F5FE0"/>
    <w:rsid w:val="003F7BED"/>
    <w:rsid w:val="003F7DA7"/>
    <w:rsid w:val="00400065"/>
    <w:rsid w:val="004000A9"/>
    <w:rsid w:val="004003E1"/>
    <w:rsid w:val="00401686"/>
    <w:rsid w:val="00401BF6"/>
    <w:rsid w:val="004020F4"/>
    <w:rsid w:val="004036B8"/>
    <w:rsid w:val="004039A8"/>
    <w:rsid w:val="00403AB2"/>
    <w:rsid w:val="00406438"/>
    <w:rsid w:val="0040653D"/>
    <w:rsid w:val="004075CC"/>
    <w:rsid w:val="004076DA"/>
    <w:rsid w:val="00407E6A"/>
    <w:rsid w:val="004108C6"/>
    <w:rsid w:val="00412C0C"/>
    <w:rsid w:val="00413002"/>
    <w:rsid w:val="004131AE"/>
    <w:rsid w:val="00413372"/>
    <w:rsid w:val="004136F0"/>
    <w:rsid w:val="00414134"/>
    <w:rsid w:val="00415863"/>
    <w:rsid w:val="00415C39"/>
    <w:rsid w:val="00416115"/>
    <w:rsid w:val="00416D25"/>
    <w:rsid w:val="004170B0"/>
    <w:rsid w:val="0041734D"/>
    <w:rsid w:val="004176EE"/>
    <w:rsid w:val="00417B9B"/>
    <w:rsid w:val="00420CB0"/>
    <w:rsid w:val="00422AE4"/>
    <w:rsid w:val="00422BAC"/>
    <w:rsid w:val="00423336"/>
    <w:rsid w:val="004236FA"/>
    <w:rsid w:val="00424638"/>
    <w:rsid w:val="00424969"/>
    <w:rsid w:val="00424CF1"/>
    <w:rsid w:val="00426052"/>
    <w:rsid w:val="00426153"/>
    <w:rsid w:val="00426164"/>
    <w:rsid w:val="00426446"/>
    <w:rsid w:val="00427E06"/>
    <w:rsid w:val="00427F5C"/>
    <w:rsid w:val="004307BA"/>
    <w:rsid w:val="004307E6"/>
    <w:rsid w:val="0043091E"/>
    <w:rsid w:val="00430925"/>
    <w:rsid w:val="00430CEE"/>
    <w:rsid w:val="004321B1"/>
    <w:rsid w:val="00432214"/>
    <w:rsid w:val="0043232F"/>
    <w:rsid w:val="00432784"/>
    <w:rsid w:val="00432815"/>
    <w:rsid w:val="004345B5"/>
    <w:rsid w:val="00434DCF"/>
    <w:rsid w:val="004361AF"/>
    <w:rsid w:val="00436D06"/>
    <w:rsid w:val="00436F98"/>
    <w:rsid w:val="00437D2B"/>
    <w:rsid w:val="004401E1"/>
    <w:rsid w:val="00440805"/>
    <w:rsid w:val="0044145B"/>
    <w:rsid w:val="00441CC6"/>
    <w:rsid w:val="00441CFC"/>
    <w:rsid w:val="0044200E"/>
    <w:rsid w:val="00442D85"/>
    <w:rsid w:val="00443940"/>
    <w:rsid w:val="00443D4E"/>
    <w:rsid w:val="00443FA2"/>
    <w:rsid w:val="004448DF"/>
    <w:rsid w:val="004450C3"/>
    <w:rsid w:val="00445598"/>
    <w:rsid w:val="00445BF8"/>
    <w:rsid w:val="00446A01"/>
    <w:rsid w:val="00446A6C"/>
    <w:rsid w:val="00450381"/>
    <w:rsid w:val="00451947"/>
    <w:rsid w:val="00451ACC"/>
    <w:rsid w:val="0045224B"/>
    <w:rsid w:val="004523E5"/>
    <w:rsid w:val="004535B2"/>
    <w:rsid w:val="00456314"/>
    <w:rsid w:val="0045655E"/>
    <w:rsid w:val="00457CEE"/>
    <w:rsid w:val="00457D3B"/>
    <w:rsid w:val="00460FFB"/>
    <w:rsid w:val="004617B9"/>
    <w:rsid w:val="0046309A"/>
    <w:rsid w:val="004636DA"/>
    <w:rsid w:val="004637A2"/>
    <w:rsid w:val="004643E6"/>
    <w:rsid w:val="004651B6"/>
    <w:rsid w:val="004655A2"/>
    <w:rsid w:val="00465CA2"/>
    <w:rsid w:val="0046663B"/>
    <w:rsid w:val="004678B0"/>
    <w:rsid w:val="00467990"/>
    <w:rsid w:val="00470C3D"/>
    <w:rsid w:val="004726F1"/>
    <w:rsid w:val="00472C08"/>
    <w:rsid w:val="00472F6C"/>
    <w:rsid w:val="00472FD1"/>
    <w:rsid w:val="00473323"/>
    <w:rsid w:val="00474619"/>
    <w:rsid w:val="0047638A"/>
    <w:rsid w:val="00476F7D"/>
    <w:rsid w:val="00477765"/>
    <w:rsid w:val="00477939"/>
    <w:rsid w:val="00477A56"/>
    <w:rsid w:val="00477EF2"/>
    <w:rsid w:val="00480283"/>
    <w:rsid w:val="004808A1"/>
    <w:rsid w:val="00481A8A"/>
    <w:rsid w:val="0048263E"/>
    <w:rsid w:val="004833FD"/>
    <w:rsid w:val="0048386F"/>
    <w:rsid w:val="00484218"/>
    <w:rsid w:val="004848C1"/>
    <w:rsid w:val="00485154"/>
    <w:rsid w:val="00485706"/>
    <w:rsid w:val="00485F5E"/>
    <w:rsid w:val="00486518"/>
    <w:rsid w:val="0048736F"/>
    <w:rsid w:val="004875B0"/>
    <w:rsid w:val="004876C2"/>
    <w:rsid w:val="00487B0F"/>
    <w:rsid w:val="00487C99"/>
    <w:rsid w:val="00487E40"/>
    <w:rsid w:val="00487F95"/>
    <w:rsid w:val="0049218E"/>
    <w:rsid w:val="004936F8"/>
    <w:rsid w:val="00493724"/>
    <w:rsid w:val="004937B6"/>
    <w:rsid w:val="00493BFB"/>
    <w:rsid w:val="00494016"/>
    <w:rsid w:val="004949FA"/>
    <w:rsid w:val="00495B1E"/>
    <w:rsid w:val="00495CAA"/>
    <w:rsid w:val="00497CA1"/>
    <w:rsid w:val="004A12CF"/>
    <w:rsid w:val="004A1D84"/>
    <w:rsid w:val="004A210A"/>
    <w:rsid w:val="004A27A7"/>
    <w:rsid w:val="004A2F24"/>
    <w:rsid w:val="004A3AD2"/>
    <w:rsid w:val="004A4E46"/>
    <w:rsid w:val="004A5B5B"/>
    <w:rsid w:val="004A5BD8"/>
    <w:rsid w:val="004A76FF"/>
    <w:rsid w:val="004A7D1D"/>
    <w:rsid w:val="004B0030"/>
    <w:rsid w:val="004B0193"/>
    <w:rsid w:val="004B0355"/>
    <w:rsid w:val="004B09F9"/>
    <w:rsid w:val="004B1736"/>
    <w:rsid w:val="004B24E6"/>
    <w:rsid w:val="004B2780"/>
    <w:rsid w:val="004B42E5"/>
    <w:rsid w:val="004B54AE"/>
    <w:rsid w:val="004B56A1"/>
    <w:rsid w:val="004B592C"/>
    <w:rsid w:val="004B5CB9"/>
    <w:rsid w:val="004B5CE0"/>
    <w:rsid w:val="004B6497"/>
    <w:rsid w:val="004B6C4F"/>
    <w:rsid w:val="004B6F29"/>
    <w:rsid w:val="004B785F"/>
    <w:rsid w:val="004B7D7C"/>
    <w:rsid w:val="004C1BD8"/>
    <w:rsid w:val="004C2955"/>
    <w:rsid w:val="004C3084"/>
    <w:rsid w:val="004C382F"/>
    <w:rsid w:val="004C6BD1"/>
    <w:rsid w:val="004C7781"/>
    <w:rsid w:val="004D2423"/>
    <w:rsid w:val="004D2895"/>
    <w:rsid w:val="004D3900"/>
    <w:rsid w:val="004D3D87"/>
    <w:rsid w:val="004D3E7B"/>
    <w:rsid w:val="004D4CD9"/>
    <w:rsid w:val="004D5B55"/>
    <w:rsid w:val="004D5D35"/>
    <w:rsid w:val="004D7160"/>
    <w:rsid w:val="004D71A6"/>
    <w:rsid w:val="004D7A4E"/>
    <w:rsid w:val="004E022B"/>
    <w:rsid w:val="004E08AD"/>
    <w:rsid w:val="004E0BAB"/>
    <w:rsid w:val="004E18FA"/>
    <w:rsid w:val="004E1BB3"/>
    <w:rsid w:val="004E1EFE"/>
    <w:rsid w:val="004E3933"/>
    <w:rsid w:val="004E39D4"/>
    <w:rsid w:val="004E3A8A"/>
    <w:rsid w:val="004E47B6"/>
    <w:rsid w:val="004E4B46"/>
    <w:rsid w:val="004E6DA6"/>
    <w:rsid w:val="004E722F"/>
    <w:rsid w:val="004E7CEA"/>
    <w:rsid w:val="004E7F58"/>
    <w:rsid w:val="004F00F4"/>
    <w:rsid w:val="004F1131"/>
    <w:rsid w:val="004F22AE"/>
    <w:rsid w:val="004F250A"/>
    <w:rsid w:val="004F26AD"/>
    <w:rsid w:val="004F3765"/>
    <w:rsid w:val="004F3E0F"/>
    <w:rsid w:val="004F3E3C"/>
    <w:rsid w:val="004F54C9"/>
    <w:rsid w:val="004F60F3"/>
    <w:rsid w:val="004F687E"/>
    <w:rsid w:val="004F7958"/>
    <w:rsid w:val="005006D7"/>
    <w:rsid w:val="00500E25"/>
    <w:rsid w:val="00500F6C"/>
    <w:rsid w:val="00501B5B"/>
    <w:rsid w:val="00501C4A"/>
    <w:rsid w:val="00501DBB"/>
    <w:rsid w:val="00501FA4"/>
    <w:rsid w:val="005022F1"/>
    <w:rsid w:val="00502DE7"/>
    <w:rsid w:val="005037C6"/>
    <w:rsid w:val="00504351"/>
    <w:rsid w:val="00505155"/>
    <w:rsid w:val="005067B1"/>
    <w:rsid w:val="00506B91"/>
    <w:rsid w:val="005071AA"/>
    <w:rsid w:val="00507B84"/>
    <w:rsid w:val="00510826"/>
    <w:rsid w:val="005108AA"/>
    <w:rsid w:val="00510DE0"/>
    <w:rsid w:val="00511176"/>
    <w:rsid w:val="005124CD"/>
    <w:rsid w:val="00512623"/>
    <w:rsid w:val="00512F47"/>
    <w:rsid w:val="00513041"/>
    <w:rsid w:val="0051318A"/>
    <w:rsid w:val="00514136"/>
    <w:rsid w:val="005142CE"/>
    <w:rsid w:val="0051480D"/>
    <w:rsid w:val="00514EE4"/>
    <w:rsid w:val="00514EE6"/>
    <w:rsid w:val="005159D9"/>
    <w:rsid w:val="0051606D"/>
    <w:rsid w:val="005166ED"/>
    <w:rsid w:val="0051796D"/>
    <w:rsid w:val="00517CDC"/>
    <w:rsid w:val="00520A9B"/>
    <w:rsid w:val="00520FD0"/>
    <w:rsid w:val="00521C83"/>
    <w:rsid w:val="0052244A"/>
    <w:rsid w:val="00523BEE"/>
    <w:rsid w:val="0052490E"/>
    <w:rsid w:val="005273D8"/>
    <w:rsid w:val="00527B0B"/>
    <w:rsid w:val="00527DE6"/>
    <w:rsid w:val="005315CC"/>
    <w:rsid w:val="00531C75"/>
    <w:rsid w:val="0053262A"/>
    <w:rsid w:val="00533480"/>
    <w:rsid w:val="00534B27"/>
    <w:rsid w:val="00534C48"/>
    <w:rsid w:val="005359AB"/>
    <w:rsid w:val="00535A0A"/>
    <w:rsid w:val="00535D83"/>
    <w:rsid w:val="0053675B"/>
    <w:rsid w:val="00536DB2"/>
    <w:rsid w:val="00537732"/>
    <w:rsid w:val="00540623"/>
    <w:rsid w:val="00540CEB"/>
    <w:rsid w:val="00541E0B"/>
    <w:rsid w:val="00543253"/>
    <w:rsid w:val="0054421E"/>
    <w:rsid w:val="005442AA"/>
    <w:rsid w:val="0054443B"/>
    <w:rsid w:val="00544B0E"/>
    <w:rsid w:val="00544B4A"/>
    <w:rsid w:val="005452FA"/>
    <w:rsid w:val="005454A8"/>
    <w:rsid w:val="00545A02"/>
    <w:rsid w:val="00546016"/>
    <w:rsid w:val="0054625C"/>
    <w:rsid w:val="00546589"/>
    <w:rsid w:val="00547F0E"/>
    <w:rsid w:val="00550084"/>
    <w:rsid w:val="005502DF"/>
    <w:rsid w:val="005504F6"/>
    <w:rsid w:val="00551209"/>
    <w:rsid w:val="0055271A"/>
    <w:rsid w:val="005528B7"/>
    <w:rsid w:val="00553151"/>
    <w:rsid w:val="00554250"/>
    <w:rsid w:val="00554610"/>
    <w:rsid w:val="005548F6"/>
    <w:rsid w:val="00554A01"/>
    <w:rsid w:val="00554B81"/>
    <w:rsid w:val="00556C80"/>
    <w:rsid w:val="00556DB8"/>
    <w:rsid w:val="00557027"/>
    <w:rsid w:val="0055744F"/>
    <w:rsid w:val="00557BAE"/>
    <w:rsid w:val="0056021F"/>
    <w:rsid w:val="00560645"/>
    <w:rsid w:val="0056141C"/>
    <w:rsid w:val="00561AD9"/>
    <w:rsid w:val="0056366D"/>
    <w:rsid w:val="00563BBB"/>
    <w:rsid w:val="005646C6"/>
    <w:rsid w:val="00564F3E"/>
    <w:rsid w:val="00564F76"/>
    <w:rsid w:val="005657A5"/>
    <w:rsid w:val="00565EB1"/>
    <w:rsid w:val="005666AC"/>
    <w:rsid w:val="00566C80"/>
    <w:rsid w:val="0056762B"/>
    <w:rsid w:val="00567917"/>
    <w:rsid w:val="0057013D"/>
    <w:rsid w:val="005706DC"/>
    <w:rsid w:val="00570C54"/>
    <w:rsid w:val="00571AB5"/>
    <w:rsid w:val="00571DAE"/>
    <w:rsid w:val="00571FCC"/>
    <w:rsid w:val="00572521"/>
    <w:rsid w:val="00572C87"/>
    <w:rsid w:val="005732EF"/>
    <w:rsid w:val="00574221"/>
    <w:rsid w:val="00575AD7"/>
    <w:rsid w:val="00576AB7"/>
    <w:rsid w:val="00576FB9"/>
    <w:rsid w:val="00577320"/>
    <w:rsid w:val="0058013D"/>
    <w:rsid w:val="0058035C"/>
    <w:rsid w:val="00580375"/>
    <w:rsid w:val="0058118F"/>
    <w:rsid w:val="005812A1"/>
    <w:rsid w:val="00581350"/>
    <w:rsid w:val="00581F96"/>
    <w:rsid w:val="00582A6C"/>
    <w:rsid w:val="00582F58"/>
    <w:rsid w:val="00583D08"/>
    <w:rsid w:val="0058486D"/>
    <w:rsid w:val="005851BD"/>
    <w:rsid w:val="00585427"/>
    <w:rsid w:val="005867F7"/>
    <w:rsid w:val="005873D1"/>
    <w:rsid w:val="0058753C"/>
    <w:rsid w:val="0059071C"/>
    <w:rsid w:val="00590D45"/>
    <w:rsid w:val="00590E0E"/>
    <w:rsid w:val="00592D9B"/>
    <w:rsid w:val="00594335"/>
    <w:rsid w:val="00595287"/>
    <w:rsid w:val="0059573A"/>
    <w:rsid w:val="00595F5D"/>
    <w:rsid w:val="005A00CF"/>
    <w:rsid w:val="005A0323"/>
    <w:rsid w:val="005A038A"/>
    <w:rsid w:val="005A0BD0"/>
    <w:rsid w:val="005A1177"/>
    <w:rsid w:val="005A139A"/>
    <w:rsid w:val="005A1ACB"/>
    <w:rsid w:val="005A1E47"/>
    <w:rsid w:val="005A1F88"/>
    <w:rsid w:val="005A2370"/>
    <w:rsid w:val="005A2413"/>
    <w:rsid w:val="005A3C50"/>
    <w:rsid w:val="005A4437"/>
    <w:rsid w:val="005A473E"/>
    <w:rsid w:val="005A52EF"/>
    <w:rsid w:val="005A6DE4"/>
    <w:rsid w:val="005B1B61"/>
    <w:rsid w:val="005B1C8A"/>
    <w:rsid w:val="005B2EC0"/>
    <w:rsid w:val="005B414E"/>
    <w:rsid w:val="005B45F3"/>
    <w:rsid w:val="005B475A"/>
    <w:rsid w:val="005B4A01"/>
    <w:rsid w:val="005B58A8"/>
    <w:rsid w:val="005B60E6"/>
    <w:rsid w:val="005B62AC"/>
    <w:rsid w:val="005B68C1"/>
    <w:rsid w:val="005B68ED"/>
    <w:rsid w:val="005B762C"/>
    <w:rsid w:val="005B7EDE"/>
    <w:rsid w:val="005C00E2"/>
    <w:rsid w:val="005C0113"/>
    <w:rsid w:val="005C1360"/>
    <w:rsid w:val="005C1865"/>
    <w:rsid w:val="005C18F2"/>
    <w:rsid w:val="005C1E67"/>
    <w:rsid w:val="005C1F2A"/>
    <w:rsid w:val="005C3046"/>
    <w:rsid w:val="005C387E"/>
    <w:rsid w:val="005C3C74"/>
    <w:rsid w:val="005C44E7"/>
    <w:rsid w:val="005C56D5"/>
    <w:rsid w:val="005C5F30"/>
    <w:rsid w:val="005D1644"/>
    <w:rsid w:val="005D1652"/>
    <w:rsid w:val="005D16EE"/>
    <w:rsid w:val="005D1A46"/>
    <w:rsid w:val="005D2DA6"/>
    <w:rsid w:val="005D363C"/>
    <w:rsid w:val="005D52BA"/>
    <w:rsid w:val="005D5A4C"/>
    <w:rsid w:val="005D5DF1"/>
    <w:rsid w:val="005D71B8"/>
    <w:rsid w:val="005D78AA"/>
    <w:rsid w:val="005D7F05"/>
    <w:rsid w:val="005E2B22"/>
    <w:rsid w:val="005E2CA1"/>
    <w:rsid w:val="005E3322"/>
    <w:rsid w:val="005E4731"/>
    <w:rsid w:val="005F0C05"/>
    <w:rsid w:val="005F0EFB"/>
    <w:rsid w:val="005F1CC5"/>
    <w:rsid w:val="005F2925"/>
    <w:rsid w:val="005F3297"/>
    <w:rsid w:val="005F3447"/>
    <w:rsid w:val="005F3AF8"/>
    <w:rsid w:val="005F3B4E"/>
    <w:rsid w:val="005F4503"/>
    <w:rsid w:val="005F5166"/>
    <w:rsid w:val="005F6222"/>
    <w:rsid w:val="005F6A3E"/>
    <w:rsid w:val="005F7607"/>
    <w:rsid w:val="0060031E"/>
    <w:rsid w:val="00600741"/>
    <w:rsid w:val="006008DA"/>
    <w:rsid w:val="00601868"/>
    <w:rsid w:val="00601C2B"/>
    <w:rsid w:val="0060253E"/>
    <w:rsid w:val="00603194"/>
    <w:rsid w:val="006037D0"/>
    <w:rsid w:val="00605D70"/>
    <w:rsid w:val="00607906"/>
    <w:rsid w:val="00610162"/>
    <w:rsid w:val="0061156A"/>
    <w:rsid w:val="00611F8E"/>
    <w:rsid w:val="00612014"/>
    <w:rsid w:val="0061291A"/>
    <w:rsid w:val="00614075"/>
    <w:rsid w:val="00615696"/>
    <w:rsid w:val="006164EA"/>
    <w:rsid w:val="006165AF"/>
    <w:rsid w:val="00616D81"/>
    <w:rsid w:val="006176AD"/>
    <w:rsid w:val="00620725"/>
    <w:rsid w:val="00621F89"/>
    <w:rsid w:val="00622099"/>
    <w:rsid w:val="00622149"/>
    <w:rsid w:val="006229A6"/>
    <w:rsid w:val="006229C1"/>
    <w:rsid w:val="00622E10"/>
    <w:rsid w:val="00623FAD"/>
    <w:rsid w:val="006250C9"/>
    <w:rsid w:val="006253D1"/>
    <w:rsid w:val="006255CF"/>
    <w:rsid w:val="006255E9"/>
    <w:rsid w:val="00625F67"/>
    <w:rsid w:val="006277D8"/>
    <w:rsid w:val="006302C6"/>
    <w:rsid w:val="0063064B"/>
    <w:rsid w:val="006309F7"/>
    <w:rsid w:val="006313A5"/>
    <w:rsid w:val="00632193"/>
    <w:rsid w:val="00633A3F"/>
    <w:rsid w:val="00633E5F"/>
    <w:rsid w:val="006341D4"/>
    <w:rsid w:val="006342DF"/>
    <w:rsid w:val="00634641"/>
    <w:rsid w:val="006350A1"/>
    <w:rsid w:val="00635E03"/>
    <w:rsid w:val="00637017"/>
    <w:rsid w:val="00637947"/>
    <w:rsid w:val="00640171"/>
    <w:rsid w:val="006401B6"/>
    <w:rsid w:val="00641906"/>
    <w:rsid w:val="00641E8A"/>
    <w:rsid w:val="0064250C"/>
    <w:rsid w:val="00642739"/>
    <w:rsid w:val="00642BE2"/>
    <w:rsid w:val="00642E29"/>
    <w:rsid w:val="00642F88"/>
    <w:rsid w:val="00643757"/>
    <w:rsid w:val="00643C98"/>
    <w:rsid w:val="0064501A"/>
    <w:rsid w:val="00645A35"/>
    <w:rsid w:val="006463E1"/>
    <w:rsid w:val="0064791D"/>
    <w:rsid w:val="00650732"/>
    <w:rsid w:val="00651364"/>
    <w:rsid w:val="00651CDD"/>
    <w:rsid w:val="00651E6C"/>
    <w:rsid w:val="00652B54"/>
    <w:rsid w:val="00652E28"/>
    <w:rsid w:val="00653053"/>
    <w:rsid w:val="00653082"/>
    <w:rsid w:val="006544E0"/>
    <w:rsid w:val="00654D4A"/>
    <w:rsid w:val="00655050"/>
    <w:rsid w:val="006564DA"/>
    <w:rsid w:val="00656AC2"/>
    <w:rsid w:val="00656CE4"/>
    <w:rsid w:val="00656FCF"/>
    <w:rsid w:val="00657E59"/>
    <w:rsid w:val="006601F0"/>
    <w:rsid w:val="006609EC"/>
    <w:rsid w:val="0066130A"/>
    <w:rsid w:val="00661A6D"/>
    <w:rsid w:val="00662F16"/>
    <w:rsid w:val="00662F94"/>
    <w:rsid w:val="00664128"/>
    <w:rsid w:val="006641C1"/>
    <w:rsid w:val="00664384"/>
    <w:rsid w:val="006651CE"/>
    <w:rsid w:val="006657C4"/>
    <w:rsid w:val="0066589B"/>
    <w:rsid w:val="00665E78"/>
    <w:rsid w:val="0066626D"/>
    <w:rsid w:val="006662C5"/>
    <w:rsid w:val="00670213"/>
    <w:rsid w:val="00670AA2"/>
    <w:rsid w:val="00670BFA"/>
    <w:rsid w:val="00670E4F"/>
    <w:rsid w:val="006713EE"/>
    <w:rsid w:val="00671A19"/>
    <w:rsid w:val="00671A87"/>
    <w:rsid w:val="00672232"/>
    <w:rsid w:val="00674002"/>
    <w:rsid w:val="00674771"/>
    <w:rsid w:val="00674BA5"/>
    <w:rsid w:val="0067531D"/>
    <w:rsid w:val="00676261"/>
    <w:rsid w:val="00676428"/>
    <w:rsid w:val="006766F3"/>
    <w:rsid w:val="00676CFB"/>
    <w:rsid w:val="00676D02"/>
    <w:rsid w:val="00677E7E"/>
    <w:rsid w:val="00680B6F"/>
    <w:rsid w:val="00680D04"/>
    <w:rsid w:val="00680FA9"/>
    <w:rsid w:val="00681AE6"/>
    <w:rsid w:val="00681F59"/>
    <w:rsid w:val="006827D4"/>
    <w:rsid w:val="00682F7C"/>
    <w:rsid w:val="00684095"/>
    <w:rsid w:val="00684817"/>
    <w:rsid w:val="0068507A"/>
    <w:rsid w:val="006854D0"/>
    <w:rsid w:val="0068563B"/>
    <w:rsid w:val="00685F99"/>
    <w:rsid w:val="006869C9"/>
    <w:rsid w:val="006871F4"/>
    <w:rsid w:val="00687F57"/>
    <w:rsid w:val="00691789"/>
    <w:rsid w:val="00692086"/>
    <w:rsid w:val="0069258F"/>
    <w:rsid w:val="00692B34"/>
    <w:rsid w:val="0069346A"/>
    <w:rsid w:val="00693FCA"/>
    <w:rsid w:val="006948E8"/>
    <w:rsid w:val="006953A9"/>
    <w:rsid w:val="0069662C"/>
    <w:rsid w:val="00696D06"/>
    <w:rsid w:val="006A132F"/>
    <w:rsid w:val="006A3215"/>
    <w:rsid w:val="006A3332"/>
    <w:rsid w:val="006A3969"/>
    <w:rsid w:val="006A40A1"/>
    <w:rsid w:val="006A4D62"/>
    <w:rsid w:val="006A5053"/>
    <w:rsid w:val="006A5F44"/>
    <w:rsid w:val="006A628F"/>
    <w:rsid w:val="006A6D84"/>
    <w:rsid w:val="006A7369"/>
    <w:rsid w:val="006B1331"/>
    <w:rsid w:val="006B1E26"/>
    <w:rsid w:val="006B26D3"/>
    <w:rsid w:val="006B2A25"/>
    <w:rsid w:val="006B2EC2"/>
    <w:rsid w:val="006B2F6A"/>
    <w:rsid w:val="006B4073"/>
    <w:rsid w:val="006B4565"/>
    <w:rsid w:val="006B4747"/>
    <w:rsid w:val="006B4E68"/>
    <w:rsid w:val="006B54E0"/>
    <w:rsid w:val="006B60A3"/>
    <w:rsid w:val="006B6529"/>
    <w:rsid w:val="006B65EE"/>
    <w:rsid w:val="006B783F"/>
    <w:rsid w:val="006C0109"/>
    <w:rsid w:val="006C1048"/>
    <w:rsid w:val="006C13B1"/>
    <w:rsid w:val="006C1509"/>
    <w:rsid w:val="006C15DA"/>
    <w:rsid w:val="006C26E7"/>
    <w:rsid w:val="006C3662"/>
    <w:rsid w:val="006C3771"/>
    <w:rsid w:val="006C3A60"/>
    <w:rsid w:val="006C3C41"/>
    <w:rsid w:val="006C3C85"/>
    <w:rsid w:val="006C47B7"/>
    <w:rsid w:val="006C5BD6"/>
    <w:rsid w:val="006C66EA"/>
    <w:rsid w:val="006C759C"/>
    <w:rsid w:val="006D0130"/>
    <w:rsid w:val="006D0299"/>
    <w:rsid w:val="006D09F2"/>
    <w:rsid w:val="006D0C1B"/>
    <w:rsid w:val="006D1534"/>
    <w:rsid w:val="006D22FD"/>
    <w:rsid w:val="006D2676"/>
    <w:rsid w:val="006D2781"/>
    <w:rsid w:val="006D4FCD"/>
    <w:rsid w:val="006D50D0"/>
    <w:rsid w:val="006D5106"/>
    <w:rsid w:val="006D5D5F"/>
    <w:rsid w:val="006D60DB"/>
    <w:rsid w:val="006D61D5"/>
    <w:rsid w:val="006D626B"/>
    <w:rsid w:val="006D63D0"/>
    <w:rsid w:val="006D6477"/>
    <w:rsid w:val="006D64B8"/>
    <w:rsid w:val="006D6DC0"/>
    <w:rsid w:val="006D766E"/>
    <w:rsid w:val="006E0736"/>
    <w:rsid w:val="006E1157"/>
    <w:rsid w:val="006E1700"/>
    <w:rsid w:val="006E2226"/>
    <w:rsid w:val="006E425F"/>
    <w:rsid w:val="006E451E"/>
    <w:rsid w:val="006E4A91"/>
    <w:rsid w:val="006E54F5"/>
    <w:rsid w:val="006E557E"/>
    <w:rsid w:val="006E5911"/>
    <w:rsid w:val="006E6318"/>
    <w:rsid w:val="006E6689"/>
    <w:rsid w:val="006E7525"/>
    <w:rsid w:val="006F17FE"/>
    <w:rsid w:val="006F1A7D"/>
    <w:rsid w:val="006F1D65"/>
    <w:rsid w:val="006F2340"/>
    <w:rsid w:val="006F283F"/>
    <w:rsid w:val="006F30B8"/>
    <w:rsid w:val="006F3981"/>
    <w:rsid w:val="006F3A97"/>
    <w:rsid w:val="006F3AEF"/>
    <w:rsid w:val="006F3B4D"/>
    <w:rsid w:val="006F3BBB"/>
    <w:rsid w:val="006F3C05"/>
    <w:rsid w:val="006F420C"/>
    <w:rsid w:val="006F49DC"/>
    <w:rsid w:val="006F4FA2"/>
    <w:rsid w:val="006F50EE"/>
    <w:rsid w:val="006F6242"/>
    <w:rsid w:val="006F6749"/>
    <w:rsid w:val="006F7080"/>
    <w:rsid w:val="006F7180"/>
    <w:rsid w:val="00700001"/>
    <w:rsid w:val="007006EF"/>
    <w:rsid w:val="0070230A"/>
    <w:rsid w:val="00702DEC"/>
    <w:rsid w:val="00703005"/>
    <w:rsid w:val="00703475"/>
    <w:rsid w:val="0070388A"/>
    <w:rsid w:val="00703944"/>
    <w:rsid w:val="007040F8"/>
    <w:rsid w:val="0070439C"/>
    <w:rsid w:val="00704A6E"/>
    <w:rsid w:val="00704F46"/>
    <w:rsid w:val="00704FBF"/>
    <w:rsid w:val="00707AA2"/>
    <w:rsid w:val="00710260"/>
    <w:rsid w:val="007139E4"/>
    <w:rsid w:val="00714067"/>
    <w:rsid w:val="0071455C"/>
    <w:rsid w:val="0071548A"/>
    <w:rsid w:val="00715FE8"/>
    <w:rsid w:val="00716351"/>
    <w:rsid w:val="0071655E"/>
    <w:rsid w:val="00716815"/>
    <w:rsid w:val="00716CBC"/>
    <w:rsid w:val="00720DA7"/>
    <w:rsid w:val="00721277"/>
    <w:rsid w:val="00721477"/>
    <w:rsid w:val="007220C3"/>
    <w:rsid w:val="00722124"/>
    <w:rsid w:val="00722474"/>
    <w:rsid w:val="00722792"/>
    <w:rsid w:val="00722C6B"/>
    <w:rsid w:val="00722CFC"/>
    <w:rsid w:val="00723718"/>
    <w:rsid w:val="0072380B"/>
    <w:rsid w:val="00723DE7"/>
    <w:rsid w:val="00723F4D"/>
    <w:rsid w:val="00724EC9"/>
    <w:rsid w:val="00724F1C"/>
    <w:rsid w:val="007253A0"/>
    <w:rsid w:val="007256B8"/>
    <w:rsid w:val="00725908"/>
    <w:rsid w:val="00726192"/>
    <w:rsid w:val="0072664C"/>
    <w:rsid w:val="00726959"/>
    <w:rsid w:val="00726985"/>
    <w:rsid w:val="00726A69"/>
    <w:rsid w:val="0072710B"/>
    <w:rsid w:val="0073062D"/>
    <w:rsid w:val="007312DF"/>
    <w:rsid w:val="00731C88"/>
    <w:rsid w:val="00731E3A"/>
    <w:rsid w:val="00732CAD"/>
    <w:rsid w:val="00734173"/>
    <w:rsid w:val="00734213"/>
    <w:rsid w:val="007347C6"/>
    <w:rsid w:val="00734A00"/>
    <w:rsid w:val="00734B04"/>
    <w:rsid w:val="00735330"/>
    <w:rsid w:val="007357B6"/>
    <w:rsid w:val="0073586F"/>
    <w:rsid w:val="00735BE1"/>
    <w:rsid w:val="00737433"/>
    <w:rsid w:val="007374A2"/>
    <w:rsid w:val="00737644"/>
    <w:rsid w:val="00737DEF"/>
    <w:rsid w:val="00740662"/>
    <w:rsid w:val="00741740"/>
    <w:rsid w:val="00742BE5"/>
    <w:rsid w:val="00743471"/>
    <w:rsid w:val="007440F8"/>
    <w:rsid w:val="00744A03"/>
    <w:rsid w:val="007460D8"/>
    <w:rsid w:val="00746BA4"/>
    <w:rsid w:val="007516BE"/>
    <w:rsid w:val="00752E20"/>
    <w:rsid w:val="0075350A"/>
    <w:rsid w:val="00753633"/>
    <w:rsid w:val="00753699"/>
    <w:rsid w:val="0075442F"/>
    <w:rsid w:val="00754C96"/>
    <w:rsid w:val="00754D1F"/>
    <w:rsid w:val="00755410"/>
    <w:rsid w:val="007559E0"/>
    <w:rsid w:val="00755AAE"/>
    <w:rsid w:val="00755B56"/>
    <w:rsid w:val="00756251"/>
    <w:rsid w:val="007564E6"/>
    <w:rsid w:val="007565BF"/>
    <w:rsid w:val="00756797"/>
    <w:rsid w:val="00757E5C"/>
    <w:rsid w:val="00760079"/>
    <w:rsid w:val="007601A8"/>
    <w:rsid w:val="00763495"/>
    <w:rsid w:val="00763BE9"/>
    <w:rsid w:val="00764206"/>
    <w:rsid w:val="00764479"/>
    <w:rsid w:val="00764E93"/>
    <w:rsid w:val="007657DA"/>
    <w:rsid w:val="007670B4"/>
    <w:rsid w:val="00767785"/>
    <w:rsid w:val="007678D9"/>
    <w:rsid w:val="00770183"/>
    <w:rsid w:val="00770F63"/>
    <w:rsid w:val="0077158A"/>
    <w:rsid w:val="00772568"/>
    <w:rsid w:val="00773562"/>
    <w:rsid w:val="007738DC"/>
    <w:rsid w:val="00773DF8"/>
    <w:rsid w:val="0077448E"/>
    <w:rsid w:val="00775425"/>
    <w:rsid w:val="00776AF3"/>
    <w:rsid w:val="00776CE1"/>
    <w:rsid w:val="00776E49"/>
    <w:rsid w:val="0077793E"/>
    <w:rsid w:val="00780BE7"/>
    <w:rsid w:val="00781DAD"/>
    <w:rsid w:val="00781F14"/>
    <w:rsid w:val="0078281F"/>
    <w:rsid w:val="00782892"/>
    <w:rsid w:val="0078307F"/>
    <w:rsid w:val="007835FE"/>
    <w:rsid w:val="007836AF"/>
    <w:rsid w:val="007837B5"/>
    <w:rsid w:val="007837E7"/>
    <w:rsid w:val="00783904"/>
    <w:rsid w:val="00784161"/>
    <w:rsid w:val="00784289"/>
    <w:rsid w:val="00785DE4"/>
    <w:rsid w:val="00786829"/>
    <w:rsid w:val="00786CE6"/>
    <w:rsid w:val="00786F75"/>
    <w:rsid w:val="007878DF"/>
    <w:rsid w:val="007879BF"/>
    <w:rsid w:val="007905F0"/>
    <w:rsid w:val="007918B3"/>
    <w:rsid w:val="00791CCC"/>
    <w:rsid w:val="00792596"/>
    <w:rsid w:val="00794239"/>
    <w:rsid w:val="00794246"/>
    <w:rsid w:val="00794C02"/>
    <w:rsid w:val="00795443"/>
    <w:rsid w:val="00795496"/>
    <w:rsid w:val="00795E22"/>
    <w:rsid w:val="0079679C"/>
    <w:rsid w:val="00796887"/>
    <w:rsid w:val="0079754D"/>
    <w:rsid w:val="007A0881"/>
    <w:rsid w:val="007A1471"/>
    <w:rsid w:val="007A231B"/>
    <w:rsid w:val="007A2AD6"/>
    <w:rsid w:val="007A2E07"/>
    <w:rsid w:val="007A52AA"/>
    <w:rsid w:val="007A56B3"/>
    <w:rsid w:val="007A5DA9"/>
    <w:rsid w:val="007A76C7"/>
    <w:rsid w:val="007A7890"/>
    <w:rsid w:val="007B0CB1"/>
    <w:rsid w:val="007B153B"/>
    <w:rsid w:val="007B1921"/>
    <w:rsid w:val="007B2062"/>
    <w:rsid w:val="007B20B2"/>
    <w:rsid w:val="007B2242"/>
    <w:rsid w:val="007B2854"/>
    <w:rsid w:val="007B2926"/>
    <w:rsid w:val="007B6103"/>
    <w:rsid w:val="007B68F9"/>
    <w:rsid w:val="007B6AC6"/>
    <w:rsid w:val="007B752B"/>
    <w:rsid w:val="007C12DB"/>
    <w:rsid w:val="007C14AA"/>
    <w:rsid w:val="007C1873"/>
    <w:rsid w:val="007C1A2E"/>
    <w:rsid w:val="007C21EE"/>
    <w:rsid w:val="007C27C3"/>
    <w:rsid w:val="007C282E"/>
    <w:rsid w:val="007C2F56"/>
    <w:rsid w:val="007C30A9"/>
    <w:rsid w:val="007C4E14"/>
    <w:rsid w:val="007C4E23"/>
    <w:rsid w:val="007C4E4D"/>
    <w:rsid w:val="007C6087"/>
    <w:rsid w:val="007C60FE"/>
    <w:rsid w:val="007C6697"/>
    <w:rsid w:val="007C6F9A"/>
    <w:rsid w:val="007C77F8"/>
    <w:rsid w:val="007C785A"/>
    <w:rsid w:val="007D0762"/>
    <w:rsid w:val="007D09A6"/>
    <w:rsid w:val="007D0BA9"/>
    <w:rsid w:val="007D2C24"/>
    <w:rsid w:val="007D3141"/>
    <w:rsid w:val="007D3517"/>
    <w:rsid w:val="007D4241"/>
    <w:rsid w:val="007D48C6"/>
    <w:rsid w:val="007D4E7B"/>
    <w:rsid w:val="007D59C0"/>
    <w:rsid w:val="007D6CD9"/>
    <w:rsid w:val="007D6E1A"/>
    <w:rsid w:val="007D7869"/>
    <w:rsid w:val="007D7CA4"/>
    <w:rsid w:val="007E00FD"/>
    <w:rsid w:val="007E075B"/>
    <w:rsid w:val="007E175B"/>
    <w:rsid w:val="007E19D0"/>
    <w:rsid w:val="007E2017"/>
    <w:rsid w:val="007E21C3"/>
    <w:rsid w:val="007E2244"/>
    <w:rsid w:val="007E23C2"/>
    <w:rsid w:val="007E380A"/>
    <w:rsid w:val="007E4421"/>
    <w:rsid w:val="007E4653"/>
    <w:rsid w:val="007E57A0"/>
    <w:rsid w:val="007E597C"/>
    <w:rsid w:val="007E609D"/>
    <w:rsid w:val="007E6B93"/>
    <w:rsid w:val="007E77D8"/>
    <w:rsid w:val="007F0A84"/>
    <w:rsid w:val="007F1358"/>
    <w:rsid w:val="007F1893"/>
    <w:rsid w:val="007F2722"/>
    <w:rsid w:val="007F3482"/>
    <w:rsid w:val="007F4350"/>
    <w:rsid w:val="007F45FA"/>
    <w:rsid w:val="007F5347"/>
    <w:rsid w:val="007F64D1"/>
    <w:rsid w:val="00800556"/>
    <w:rsid w:val="00800A21"/>
    <w:rsid w:val="00800C06"/>
    <w:rsid w:val="00801B6F"/>
    <w:rsid w:val="0080230D"/>
    <w:rsid w:val="0080352B"/>
    <w:rsid w:val="00803998"/>
    <w:rsid w:val="008039EA"/>
    <w:rsid w:val="00804E44"/>
    <w:rsid w:val="00804F6B"/>
    <w:rsid w:val="008051E9"/>
    <w:rsid w:val="0080560F"/>
    <w:rsid w:val="0080616C"/>
    <w:rsid w:val="00806956"/>
    <w:rsid w:val="00810C9C"/>
    <w:rsid w:val="00811018"/>
    <w:rsid w:val="008119D8"/>
    <w:rsid w:val="00811F69"/>
    <w:rsid w:val="00813A70"/>
    <w:rsid w:val="00814206"/>
    <w:rsid w:val="00814229"/>
    <w:rsid w:val="00814672"/>
    <w:rsid w:val="008161E2"/>
    <w:rsid w:val="00816F3B"/>
    <w:rsid w:val="00817436"/>
    <w:rsid w:val="008176E6"/>
    <w:rsid w:val="008208D2"/>
    <w:rsid w:val="00820FD3"/>
    <w:rsid w:val="008216F8"/>
    <w:rsid w:val="00822405"/>
    <w:rsid w:val="00822452"/>
    <w:rsid w:val="00822CDE"/>
    <w:rsid w:val="00822DB4"/>
    <w:rsid w:val="00823038"/>
    <w:rsid w:val="008242AC"/>
    <w:rsid w:val="008243AD"/>
    <w:rsid w:val="00825119"/>
    <w:rsid w:val="00825612"/>
    <w:rsid w:val="00826012"/>
    <w:rsid w:val="0082663D"/>
    <w:rsid w:val="008272CF"/>
    <w:rsid w:val="008279FE"/>
    <w:rsid w:val="008302CB"/>
    <w:rsid w:val="00830C80"/>
    <w:rsid w:val="00830FCC"/>
    <w:rsid w:val="00832A03"/>
    <w:rsid w:val="00832FA0"/>
    <w:rsid w:val="00833FDC"/>
    <w:rsid w:val="00834BEA"/>
    <w:rsid w:val="00835B18"/>
    <w:rsid w:val="00835C48"/>
    <w:rsid w:val="00835D5F"/>
    <w:rsid w:val="00835F13"/>
    <w:rsid w:val="00836A47"/>
    <w:rsid w:val="00837381"/>
    <w:rsid w:val="0083776A"/>
    <w:rsid w:val="00837F20"/>
    <w:rsid w:val="008415C7"/>
    <w:rsid w:val="00841B54"/>
    <w:rsid w:val="0084357C"/>
    <w:rsid w:val="008435FD"/>
    <w:rsid w:val="00843E16"/>
    <w:rsid w:val="0084432E"/>
    <w:rsid w:val="00844A39"/>
    <w:rsid w:val="00845C74"/>
    <w:rsid w:val="00846527"/>
    <w:rsid w:val="00846DA8"/>
    <w:rsid w:val="00846E4C"/>
    <w:rsid w:val="008509DC"/>
    <w:rsid w:val="008516D9"/>
    <w:rsid w:val="00851A76"/>
    <w:rsid w:val="00851D15"/>
    <w:rsid w:val="008520ED"/>
    <w:rsid w:val="00852E00"/>
    <w:rsid w:val="00853003"/>
    <w:rsid w:val="008542B8"/>
    <w:rsid w:val="0085435C"/>
    <w:rsid w:val="00854606"/>
    <w:rsid w:val="00854AE5"/>
    <w:rsid w:val="0085537B"/>
    <w:rsid w:val="00855A97"/>
    <w:rsid w:val="00856DB2"/>
    <w:rsid w:val="008573BC"/>
    <w:rsid w:val="008602E3"/>
    <w:rsid w:val="00860D5D"/>
    <w:rsid w:val="0086144D"/>
    <w:rsid w:val="00861998"/>
    <w:rsid w:val="0086232C"/>
    <w:rsid w:val="0086283C"/>
    <w:rsid w:val="0086459E"/>
    <w:rsid w:val="00864C2A"/>
    <w:rsid w:val="0086557C"/>
    <w:rsid w:val="00866183"/>
    <w:rsid w:val="008661DE"/>
    <w:rsid w:val="0086668C"/>
    <w:rsid w:val="00866BF8"/>
    <w:rsid w:val="00866D21"/>
    <w:rsid w:val="00866D64"/>
    <w:rsid w:val="00866E1D"/>
    <w:rsid w:val="00871414"/>
    <w:rsid w:val="00872D06"/>
    <w:rsid w:val="00873147"/>
    <w:rsid w:val="008734E7"/>
    <w:rsid w:val="00873B4D"/>
    <w:rsid w:val="0087402B"/>
    <w:rsid w:val="008752A2"/>
    <w:rsid w:val="008758ED"/>
    <w:rsid w:val="00875EF8"/>
    <w:rsid w:val="00876F02"/>
    <w:rsid w:val="00877900"/>
    <w:rsid w:val="008805BA"/>
    <w:rsid w:val="008805BE"/>
    <w:rsid w:val="008806A0"/>
    <w:rsid w:val="00880D16"/>
    <w:rsid w:val="00880FD5"/>
    <w:rsid w:val="00881246"/>
    <w:rsid w:val="00882951"/>
    <w:rsid w:val="00882CF0"/>
    <w:rsid w:val="008841DC"/>
    <w:rsid w:val="008865B4"/>
    <w:rsid w:val="00886631"/>
    <w:rsid w:val="00887EA8"/>
    <w:rsid w:val="008901DC"/>
    <w:rsid w:val="008913A1"/>
    <w:rsid w:val="00891CE9"/>
    <w:rsid w:val="00892851"/>
    <w:rsid w:val="0089307F"/>
    <w:rsid w:val="00893B90"/>
    <w:rsid w:val="00893DA4"/>
    <w:rsid w:val="008946E5"/>
    <w:rsid w:val="00894743"/>
    <w:rsid w:val="008958B4"/>
    <w:rsid w:val="008960A0"/>
    <w:rsid w:val="008960CC"/>
    <w:rsid w:val="0089617D"/>
    <w:rsid w:val="00896B1F"/>
    <w:rsid w:val="008977F2"/>
    <w:rsid w:val="00897A75"/>
    <w:rsid w:val="008A010F"/>
    <w:rsid w:val="008A12BF"/>
    <w:rsid w:val="008A1407"/>
    <w:rsid w:val="008A1755"/>
    <w:rsid w:val="008A1E2F"/>
    <w:rsid w:val="008A1F15"/>
    <w:rsid w:val="008A2859"/>
    <w:rsid w:val="008A3010"/>
    <w:rsid w:val="008A5024"/>
    <w:rsid w:val="008A55B6"/>
    <w:rsid w:val="008A75A0"/>
    <w:rsid w:val="008A7624"/>
    <w:rsid w:val="008A799F"/>
    <w:rsid w:val="008A7B69"/>
    <w:rsid w:val="008B035E"/>
    <w:rsid w:val="008B134F"/>
    <w:rsid w:val="008B165B"/>
    <w:rsid w:val="008B1805"/>
    <w:rsid w:val="008B2C74"/>
    <w:rsid w:val="008B3FC0"/>
    <w:rsid w:val="008B501B"/>
    <w:rsid w:val="008B5554"/>
    <w:rsid w:val="008B572F"/>
    <w:rsid w:val="008B63E8"/>
    <w:rsid w:val="008B68D4"/>
    <w:rsid w:val="008B7403"/>
    <w:rsid w:val="008B74E7"/>
    <w:rsid w:val="008B7658"/>
    <w:rsid w:val="008B774F"/>
    <w:rsid w:val="008B7ECC"/>
    <w:rsid w:val="008C0098"/>
    <w:rsid w:val="008C031E"/>
    <w:rsid w:val="008C06A9"/>
    <w:rsid w:val="008C0B50"/>
    <w:rsid w:val="008C0FEC"/>
    <w:rsid w:val="008C1ED0"/>
    <w:rsid w:val="008C2463"/>
    <w:rsid w:val="008C2725"/>
    <w:rsid w:val="008C30A4"/>
    <w:rsid w:val="008C3A17"/>
    <w:rsid w:val="008C3F37"/>
    <w:rsid w:val="008C447B"/>
    <w:rsid w:val="008C4F36"/>
    <w:rsid w:val="008C501B"/>
    <w:rsid w:val="008C5100"/>
    <w:rsid w:val="008C537E"/>
    <w:rsid w:val="008C5770"/>
    <w:rsid w:val="008C589A"/>
    <w:rsid w:val="008C5B83"/>
    <w:rsid w:val="008C65A1"/>
    <w:rsid w:val="008C6B05"/>
    <w:rsid w:val="008C70EE"/>
    <w:rsid w:val="008C7AED"/>
    <w:rsid w:val="008C7DAD"/>
    <w:rsid w:val="008D0244"/>
    <w:rsid w:val="008D074B"/>
    <w:rsid w:val="008D1951"/>
    <w:rsid w:val="008D2D06"/>
    <w:rsid w:val="008D5F85"/>
    <w:rsid w:val="008D6669"/>
    <w:rsid w:val="008D7B21"/>
    <w:rsid w:val="008E0689"/>
    <w:rsid w:val="008E0754"/>
    <w:rsid w:val="008E09BD"/>
    <w:rsid w:val="008E215B"/>
    <w:rsid w:val="008E274C"/>
    <w:rsid w:val="008E2F55"/>
    <w:rsid w:val="008E338B"/>
    <w:rsid w:val="008E3456"/>
    <w:rsid w:val="008E3617"/>
    <w:rsid w:val="008E3D56"/>
    <w:rsid w:val="008E3EF1"/>
    <w:rsid w:val="008E599F"/>
    <w:rsid w:val="008E59AD"/>
    <w:rsid w:val="008E5B18"/>
    <w:rsid w:val="008E69AD"/>
    <w:rsid w:val="008E74C5"/>
    <w:rsid w:val="008E74E5"/>
    <w:rsid w:val="008E7655"/>
    <w:rsid w:val="008E7A79"/>
    <w:rsid w:val="008F0416"/>
    <w:rsid w:val="008F1545"/>
    <w:rsid w:val="008F15E4"/>
    <w:rsid w:val="008F1D1F"/>
    <w:rsid w:val="008F3C31"/>
    <w:rsid w:val="008F45C0"/>
    <w:rsid w:val="008F5F27"/>
    <w:rsid w:val="008F7079"/>
    <w:rsid w:val="009008E2"/>
    <w:rsid w:val="00900F5E"/>
    <w:rsid w:val="009011CC"/>
    <w:rsid w:val="00901CC3"/>
    <w:rsid w:val="009027E4"/>
    <w:rsid w:val="0090342D"/>
    <w:rsid w:val="00903804"/>
    <w:rsid w:val="00903A61"/>
    <w:rsid w:val="009040CD"/>
    <w:rsid w:val="00904621"/>
    <w:rsid w:val="009054CF"/>
    <w:rsid w:val="00905A3F"/>
    <w:rsid w:val="00905F7B"/>
    <w:rsid w:val="00906405"/>
    <w:rsid w:val="009065DB"/>
    <w:rsid w:val="009066BB"/>
    <w:rsid w:val="00906C4D"/>
    <w:rsid w:val="00906E02"/>
    <w:rsid w:val="009072DF"/>
    <w:rsid w:val="009077C0"/>
    <w:rsid w:val="009103F0"/>
    <w:rsid w:val="00910E5D"/>
    <w:rsid w:val="0091147C"/>
    <w:rsid w:val="0091190D"/>
    <w:rsid w:val="00911BCB"/>
    <w:rsid w:val="00913371"/>
    <w:rsid w:val="00913F9B"/>
    <w:rsid w:val="00914205"/>
    <w:rsid w:val="009149D1"/>
    <w:rsid w:val="009161C9"/>
    <w:rsid w:val="009168B0"/>
    <w:rsid w:val="00916B08"/>
    <w:rsid w:val="00916E11"/>
    <w:rsid w:val="009202B6"/>
    <w:rsid w:val="00921C28"/>
    <w:rsid w:val="00922C13"/>
    <w:rsid w:val="00922DD3"/>
    <w:rsid w:val="0092316E"/>
    <w:rsid w:val="009239D6"/>
    <w:rsid w:val="009247E6"/>
    <w:rsid w:val="009251BD"/>
    <w:rsid w:val="009252F7"/>
    <w:rsid w:val="009258DF"/>
    <w:rsid w:val="00925C98"/>
    <w:rsid w:val="00925FBD"/>
    <w:rsid w:val="00926794"/>
    <w:rsid w:val="00926E0B"/>
    <w:rsid w:val="00927AE8"/>
    <w:rsid w:val="009316A1"/>
    <w:rsid w:val="00932067"/>
    <w:rsid w:val="00932EC6"/>
    <w:rsid w:val="00933320"/>
    <w:rsid w:val="00933F84"/>
    <w:rsid w:val="0093463D"/>
    <w:rsid w:val="00934B49"/>
    <w:rsid w:val="009368E3"/>
    <w:rsid w:val="009368FB"/>
    <w:rsid w:val="00936B45"/>
    <w:rsid w:val="00936B6D"/>
    <w:rsid w:val="00936F10"/>
    <w:rsid w:val="00937439"/>
    <w:rsid w:val="0094128B"/>
    <w:rsid w:val="00942312"/>
    <w:rsid w:val="0094239C"/>
    <w:rsid w:val="00942FE0"/>
    <w:rsid w:val="00944697"/>
    <w:rsid w:val="00944DB1"/>
    <w:rsid w:val="009453AB"/>
    <w:rsid w:val="009470D5"/>
    <w:rsid w:val="00950EF0"/>
    <w:rsid w:val="00950F6A"/>
    <w:rsid w:val="00951010"/>
    <w:rsid w:val="0095102F"/>
    <w:rsid w:val="009517C5"/>
    <w:rsid w:val="009517D8"/>
    <w:rsid w:val="00951886"/>
    <w:rsid w:val="009540B7"/>
    <w:rsid w:val="0095455E"/>
    <w:rsid w:val="00954BEF"/>
    <w:rsid w:val="00955956"/>
    <w:rsid w:val="00955B94"/>
    <w:rsid w:val="009561AE"/>
    <w:rsid w:val="0095646F"/>
    <w:rsid w:val="00956EB9"/>
    <w:rsid w:val="009570A9"/>
    <w:rsid w:val="009579B9"/>
    <w:rsid w:val="009600A4"/>
    <w:rsid w:val="00960857"/>
    <w:rsid w:val="00960EC7"/>
    <w:rsid w:val="0096133B"/>
    <w:rsid w:val="0096177B"/>
    <w:rsid w:val="0096311E"/>
    <w:rsid w:val="0096498D"/>
    <w:rsid w:val="00965110"/>
    <w:rsid w:val="00965306"/>
    <w:rsid w:val="0096593A"/>
    <w:rsid w:val="00967C76"/>
    <w:rsid w:val="00970BE4"/>
    <w:rsid w:val="009715D1"/>
    <w:rsid w:val="009717F1"/>
    <w:rsid w:val="00972A80"/>
    <w:rsid w:val="009730A5"/>
    <w:rsid w:val="00973944"/>
    <w:rsid w:val="00973C9E"/>
    <w:rsid w:val="0097448C"/>
    <w:rsid w:val="0097451D"/>
    <w:rsid w:val="00976C0F"/>
    <w:rsid w:val="00980377"/>
    <w:rsid w:val="00981820"/>
    <w:rsid w:val="00981B3F"/>
    <w:rsid w:val="00981B90"/>
    <w:rsid w:val="009823AE"/>
    <w:rsid w:val="00982C43"/>
    <w:rsid w:val="0098327A"/>
    <w:rsid w:val="00983948"/>
    <w:rsid w:val="00983A3A"/>
    <w:rsid w:val="00983A3D"/>
    <w:rsid w:val="009842D6"/>
    <w:rsid w:val="00985529"/>
    <w:rsid w:val="00985FF4"/>
    <w:rsid w:val="00986760"/>
    <w:rsid w:val="009868C8"/>
    <w:rsid w:val="009869FA"/>
    <w:rsid w:val="00987E95"/>
    <w:rsid w:val="00990653"/>
    <w:rsid w:val="009908A1"/>
    <w:rsid w:val="0099130E"/>
    <w:rsid w:val="00991500"/>
    <w:rsid w:val="00991DF7"/>
    <w:rsid w:val="00991EC3"/>
    <w:rsid w:val="009923FE"/>
    <w:rsid w:val="00993209"/>
    <w:rsid w:val="009936E4"/>
    <w:rsid w:val="009954EC"/>
    <w:rsid w:val="0099655D"/>
    <w:rsid w:val="00997056"/>
    <w:rsid w:val="00997377"/>
    <w:rsid w:val="00997696"/>
    <w:rsid w:val="00997BFB"/>
    <w:rsid w:val="009A0F3E"/>
    <w:rsid w:val="009A117B"/>
    <w:rsid w:val="009A1B52"/>
    <w:rsid w:val="009A1EDB"/>
    <w:rsid w:val="009A2177"/>
    <w:rsid w:val="009A3350"/>
    <w:rsid w:val="009A3E62"/>
    <w:rsid w:val="009A4042"/>
    <w:rsid w:val="009A4CBD"/>
    <w:rsid w:val="009A52A6"/>
    <w:rsid w:val="009A5502"/>
    <w:rsid w:val="009A5651"/>
    <w:rsid w:val="009A60D5"/>
    <w:rsid w:val="009A6C81"/>
    <w:rsid w:val="009A7556"/>
    <w:rsid w:val="009A75EB"/>
    <w:rsid w:val="009B03D3"/>
    <w:rsid w:val="009B0B10"/>
    <w:rsid w:val="009B0F04"/>
    <w:rsid w:val="009B0F8E"/>
    <w:rsid w:val="009B2386"/>
    <w:rsid w:val="009B3110"/>
    <w:rsid w:val="009B3CD6"/>
    <w:rsid w:val="009B5C83"/>
    <w:rsid w:val="009B6199"/>
    <w:rsid w:val="009B65AA"/>
    <w:rsid w:val="009B6F10"/>
    <w:rsid w:val="009C13F8"/>
    <w:rsid w:val="009C197E"/>
    <w:rsid w:val="009C225E"/>
    <w:rsid w:val="009C2E6E"/>
    <w:rsid w:val="009C3B43"/>
    <w:rsid w:val="009C55A4"/>
    <w:rsid w:val="009C667C"/>
    <w:rsid w:val="009D04D9"/>
    <w:rsid w:val="009D0605"/>
    <w:rsid w:val="009D06B1"/>
    <w:rsid w:val="009D091B"/>
    <w:rsid w:val="009D09CD"/>
    <w:rsid w:val="009D0B84"/>
    <w:rsid w:val="009D18F0"/>
    <w:rsid w:val="009D29BA"/>
    <w:rsid w:val="009D34EC"/>
    <w:rsid w:val="009D3FD3"/>
    <w:rsid w:val="009D4A46"/>
    <w:rsid w:val="009D4A4C"/>
    <w:rsid w:val="009D4A9F"/>
    <w:rsid w:val="009D4D36"/>
    <w:rsid w:val="009D4D46"/>
    <w:rsid w:val="009D5A76"/>
    <w:rsid w:val="009D62C8"/>
    <w:rsid w:val="009D6A4E"/>
    <w:rsid w:val="009D78A9"/>
    <w:rsid w:val="009E02DE"/>
    <w:rsid w:val="009E07CE"/>
    <w:rsid w:val="009E099D"/>
    <w:rsid w:val="009E0CF3"/>
    <w:rsid w:val="009E1140"/>
    <w:rsid w:val="009E1908"/>
    <w:rsid w:val="009E3663"/>
    <w:rsid w:val="009E369B"/>
    <w:rsid w:val="009E4616"/>
    <w:rsid w:val="009E4C84"/>
    <w:rsid w:val="009E4EAA"/>
    <w:rsid w:val="009E5987"/>
    <w:rsid w:val="009E72F1"/>
    <w:rsid w:val="009E742F"/>
    <w:rsid w:val="009E7AB8"/>
    <w:rsid w:val="009F2165"/>
    <w:rsid w:val="009F267A"/>
    <w:rsid w:val="009F2BAF"/>
    <w:rsid w:val="009F3060"/>
    <w:rsid w:val="009F3658"/>
    <w:rsid w:val="009F36CA"/>
    <w:rsid w:val="009F4EF7"/>
    <w:rsid w:val="009F557C"/>
    <w:rsid w:val="009F564D"/>
    <w:rsid w:val="009F5F29"/>
    <w:rsid w:val="009F6514"/>
    <w:rsid w:val="00A00624"/>
    <w:rsid w:val="00A00F04"/>
    <w:rsid w:val="00A0300F"/>
    <w:rsid w:val="00A030FA"/>
    <w:rsid w:val="00A03149"/>
    <w:rsid w:val="00A03382"/>
    <w:rsid w:val="00A04173"/>
    <w:rsid w:val="00A04201"/>
    <w:rsid w:val="00A0507E"/>
    <w:rsid w:val="00A05926"/>
    <w:rsid w:val="00A06086"/>
    <w:rsid w:val="00A060F4"/>
    <w:rsid w:val="00A07216"/>
    <w:rsid w:val="00A107BE"/>
    <w:rsid w:val="00A11614"/>
    <w:rsid w:val="00A11AF9"/>
    <w:rsid w:val="00A123F8"/>
    <w:rsid w:val="00A124D8"/>
    <w:rsid w:val="00A13512"/>
    <w:rsid w:val="00A1381D"/>
    <w:rsid w:val="00A13DB3"/>
    <w:rsid w:val="00A15D09"/>
    <w:rsid w:val="00A15F24"/>
    <w:rsid w:val="00A16CB1"/>
    <w:rsid w:val="00A20140"/>
    <w:rsid w:val="00A2109D"/>
    <w:rsid w:val="00A21C7B"/>
    <w:rsid w:val="00A21DA5"/>
    <w:rsid w:val="00A22B06"/>
    <w:rsid w:val="00A23924"/>
    <w:rsid w:val="00A24098"/>
    <w:rsid w:val="00A2446E"/>
    <w:rsid w:val="00A2468D"/>
    <w:rsid w:val="00A249BD"/>
    <w:rsid w:val="00A25AA7"/>
    <w:rsid w:val="00A25CD7"/>
    <w:rsid w:val="00A25D6E"/>
    <w:rsid w:val="00A268BA"/>
    <w:rsid w:val="00A2715F"/>
    <w:rsid w:val="00A27754"/>
    <w:rsid w:val="00A3037B"/>
    <w:rsid w:val="00A30582"/>
    <w:rsid w:val="00A30C0F"/>
    <w:rsid w:val="00A31585"/>
    <w:rsid w:val="00A31CBB"/>
    <w:rsid w:val="00A32732"/>
    <w:rsid w:val="00A32F1C"/>
    <w:rsid w:val="00A3382D"/>
    <w:rsid w:val="00A34533"/>
    <w:rsid w:val="00A34CEC"/>
    <w:rsid w:val="00A35041"/>
    <w:rsid w:val="00A353D9"/>
    <w:rsid w:val="00A35FF4"/>
    <w:rsid w:val="00A368EF"/>
    <w:rsid w:val="00A36E16"/>
    <w:rsid w:val="00A40B2E"/>
    <w:rsid w:val="00A42C46"/>
    <w:rsid w:val="00A42D19"/>
    <w:rsid w:val="00A4389B"/>
    <w:rsid w:val="00A43F13"/>
    <w:rsid w:val="00A44F56"/>
    <w:rsid w:val="00A45447"/>
    <w:rsid w:val="00A457DC"/>
    <w:rsid w:val="00A45920"/>
    <w:rsid w:val="00A45D37"/>
    <w:rsid w:val="00A45D9B"/>
    <w:rsid w:val="00A463F8"/>
    <w:rsid w:val="00A4680D"/>
    <w:rsid w:val="00A46C6F"/>
    <w:rsid w:val="00A46D67"/>
    <w:rsid w:val="00A508BF"/>
    <w:rsid w:val="00A509BB"/>
    <w:rsid w:val="00A50B59"/>
    <w:rsid w:val="00A50C56"/>
    <w:rsid w:val="00A51777"/>
    <w:rsid w:val="00A51B22"/>
    <w:rsid w:val="00A52FE7"/>
    <w:rsid w:val="00A532A8"/>
    <w:rsid w:val="00A53A75"/>
    <w:rsid w:val="00A5401C"/>
    <w:rsid w:val="00A5440B"/>
    <w:rsid w:val="00A54C4A"/>
    <w:rsid w:val="00A550D3"/>
    <w:rsid w:val="00A56948"/>
    <w:rsid w:val="00A60095"/>
    <w:rsid w:val="00A6080F"/>
    <w:rsid w:val="00A60C68"/>
    <w:rsid w:val="00A60EC5"/>
    <w:rsid w:val="00A621A3"/>
    <w:rsid w:val="00A622BA"/>
    <w:rsid w:val="00A62B6D"/>
    <w:rsid w:val="00A62C8A"/>
    <w:rsid w:val="00A631FC"/>
    <w:rsid w:val="00A63A2E"/>
    <w:rsid w:val="00A63F6F"/>
    <w:rsid w:val="00A63F73"/>
    <w:rsid w:val="00A63FBF"/>
    <w:rsid w:val="00A64547"/>
    <w:rsid w:val="00A64B5D"/>
    <w:rsid w:val="00A6548A"/>
    <w:rsid w:val="00A6578A"/>
    <w:rsid w:val="00A66C9A"/>
    <w:rsid w:val="00A6785D"/>
    <w:rsid w:val="00A70455"/>
    <w:rsid w:val="00A704EC"/>
    <w:rsid w:val="00A71658"/>
    <w:rsid w:val="00A71FFC"/>
    <w:rsid w:val="00A73C6F"/>
    <w:rsid w:val="00A74347"/>
    <w:rsid w:val="00A7480A"/>
    <w:rsid w:val="00A74CC1"/>
    <w:rsid w:val="00A74F21"/>
    <w:rsid w:val="00A757E8"/>
    <w:rsid w:val="00A7584D"/>
    <w:rsid w:val="00A75C56"/>
    <w:rsid w:val="00A76061"/>
    <w:rsid w:val="00A76504"/>
    <w:rsid w:val="00A777D5"/>
    <w:rsid w:val="00A82F89"/>
    <w:rsid w:val="00A858F8"/>
    <w:rsid w:val="00A85C03"/>
    <w:rsid w:val="00A86502"/>
    <w:rsid w:val="00A86C11"/>
    <w:rsid w:val="00A86DB9"/>
    <w:rsid w:val="00A90177"/>
    <w:rsid w:val="00A9057F"/>
    <w:rsid w:val="00A91C22"/>
    <w:rsid w:val="00A9411B"/>
    <w:rsid w:val="00A947D8"/>
    <w:rsid w:val="00A94AC6"/>
    <w:rsid w:val="00A95732"/>
    <w:rsid w:val="00A95C9F"/>
    <w:rsid w:val="00A965EA"/>
    <w:rsid w:val="00A9665E"/>
    <w:rsid w:val="00A96B7D"/>
    <w:rsid w:val="00A96C7D"/>
    <w:rsid w:val="00A96E69"/>
    <w:rsid w:val="00A97797"/>
    <w:rsid w:val="00AA1861"/>
    <w:rsid w:val="00AA23FF"/>
    <w:rsid w:val="00AA2AEA"/>
    <w:rsid w:val="00AA2E3D"/>
    <w:rsid w:val="00AA35D0"/>
    <w:rsid w:val="00AA36C6"/>
    <w:rsid w:val="00AA47F9"/>
    <w:rsid w:val="00AA4C92"/>
    <w:rsid w:val="00AA5263"/>
    <w:rsid w:val="00AA5B92"/>
    <w:rsid w:val="00AA7F18"/>
    <w:rsid w:val="00AA7F7F"/>
    <w:rsid w:val="00AB07E5"/>
    <w:rsid w:val="00AB081B"/>
    <w:rsid w:val="00AB0FFB"/>
    <w:rsid w:val="00AB1C91"/>
    <w:rsid w:val="00AB2242"/>
    <w:rsid w:val="00AB26E9"/>
    <w:rsid w:val="00AB2A7D"/>
    <w:rsid w:val="00AB3015"/>
    <w:rsid w:val="00AB352B"/>
    <w:rsid w:val="00AB37A0"/>
    <w:rsid w:val="00AB40F8"/>
    <w:rsid w:val="00AB4B36"/>
    <w:rsid w:val="00AB59A8"/>
    <w:rsid w:val="00AB5C97"/>
    <w:rsid w:val="00AB5D3D"/>
    <w:rsid w:val="00AB651B"/>
    <w:rsid w:val="00AB7D8B"/>
    <w:rsid w:val="00AC21AA"/>
    <w:rsid w:val="00AC253A"/>
    <w:rsid w:val="00AC3357"/>
    <w:rsid w:val="00AC3814"/>
    <w:rsid w:val="00AC40BE"/>
    <w:rsid w:val="00AC41F5"/>
    <w:rsid w:val="00AC48C5"/>
    <w:rsid w:val="00AC4E6B"/>
    <w:rsid w:val="00AC5E73"/>
    <w:rsid w:val="00AC67A6"/>
    <w:rsid w:val="00AD0959"/>
    <w:rsid w:val="00AD0F01"/>
    <w:rsid w:val="00AD23A7"/>
    <w:rsid w:val="00AD3261"/>
    <w:rsid w:val="00AD3345"/>
    <w:rsid w:val="00AD35FB"/>
    <w:rsid w:val="00AD395F"/>
    <w:rsid w:val="00AD4A38"/>
    <w:rsid w:val="00AD5653"/>
    <w:rsid w:val="00AD614F"/>
    <w:rsid w:val="00AD7FF9"/>
    <w:rsid w:val="00AE05C6"/>
    <w:rsid w:val="00AE17FE"/>
    <w:rsid w:val="00AE1D54"/>
    <w:rsid w:val="00AE27F5"/>
    <w:rsid w:val="00AE2D0D"/>
    <w:rsid w:val="00AE3498"/>
    <w:rsid w:val="00AE4564"/>
    <w:rsid w:val="00AE5E8E"/>
    <w:rsid w:val="00AE737D"/>
    <w:rsid w:val="00AE7582"/>
    <w:rsid w:val="00AE7DBF"/>
    <w:rsid w:val="00AE7DFF"/>
    <w:rsid w:val="00AF021B"/>
    <w:rsid w:val="00AF0ADF"/>
    <w:rsid w:val="00AF0B3D"/>
    <w:rsid w:val="00AF15C3"/>
    <w:rsid w:val="00AF17B2"/>
    <w:rsid w:val="00AF31FF"/>
    <w:rsid w:val="00AF3FED"/>
    <w:rsid w:val="00AF4783"/>
    <w:rsid w:val="00AF4BE5"/>
    <w:rsid w:val="00AF551B"/>
    <w:rsid w:val="00AF5F89"/>
    <w:rsid w:val="00AF69CB"/>
    <w:rsid w:val="00AF7AE5"/>
    <w:rsid w:val="00B00CD8"/>
    <w:rsid w:val="00B01A55"/>
    <w:rsid w:val="00B01AA5"/>
    <w:rsid w:val="00B01F7B"/>
    <w:rsid w:val="00B02733"/>
    <w:rsid w:val="00B0300F"/>
    <w:rsid w:val="00B03AC3"/>
    <w:rsid w:val="00B04062"/>
    <w:rsid w:val="00B04093"/>
    <w:rsid w:val="00B048F3"/>
    <w:rsid w:val="00B06645"/>
    <w:rsid w:val="00B06AE8"/>
    <w:rsid w:val="00B079A0"/>
    <w:rsid w:val="00B07BD7"/>
    <w:rsid w:val="00B07CE8"/>
    <w:rsid w:val="00B1142E"/>
    <w:rsid w:val="00B12922"/>
    <w:rsid w:val="00B130BC"/>
    <w:rsid w:val="00B1321E"/>
    <w:rsid w:val="00B132C5"/>
    <w:rsid w:val="00B137E7"/>
    <w:rsid w:val="00B13B29"/>
    <w:rsid w:val="00B13E2A"/>
    <w:rsid w:val="00B13ED3"/>
    <w:rsid w:val="00B14C8C"/>
    <w:rsid w:val="00B16534"/>
    <w:rsid w:val="00B17094"/>
    <w:rsid w:val="00B17BBC"/>
    <w:rsid w:val="00B2084A"/>
    <w:rsid w:val="00B20D31"/>
    <w:rsid w:val="00B20FD8"/>
    <w:rsid w:val="00B210F7"/>
    <w:rsid w:val="00B22120"/>
    <w:rsid w:val="00B22B4B"/>
    <w:rsid w:val="00B238FB"/>
    <w:rsid w:val="00B23B07"/>
    <w:rsid w:val="00B240BC"/>
    <w:rsid w:val="00B249D6"/>
    <w:rsid w:val="00B24BDB"/>
    <w:rsid w:val="00B24EFF"/>
    <w:rsid w:val="00B25123"/>
    <w:rsid w:val="00B25257"/>
    <w:rsid w:val="00B2580A"/>
    <w:rsid w:val="00B259E4"/>
    <w:rsid w:val="00B25D0E"/>
    <w:rsid w:val="00B25F5B"/>
    <w:rsid w:val="00B27537"/>
    <w:rsid w:val="00B2781F"/>
    <w:rsid w:val="00B27DBD"/>
    <w:rsid w:val="00B3167E"/>
    <w:rsid w:val="00B3396B"/>
    <w:rsid w:val="00B33E0A"/>
    <w:rsid w:val="00B34935"/>
    <w:rsid w:val="00B3497F"/>
    <w:rsid w:val="00B366DC"/>
    <w:rsid w:val="00B37880"/>
    <w:rsid w:val="00B37EAE"/>
    <w:rsid w:val="00B413CE"/>
    <w:rsid w:val="00B4190D"/>
    <w:rsid w:val="00B419BB"/>
    <w:rsid w:val="00B41BF4"/>
    <w:rsid w:val="00B42908"/>
    <w:rsid w:val="00B436F7"/>
    <w:rsid w:val="00B4445F"/>
    <w:rsid w:val="00B4499C"/>
    <w:rsid w:val="00B44F64"/>
    <w:rsid w:val="00B45588"/>
    <w:rsid w:val="00B4563E"/>
    <w:rsid w:val="00B468B2"/>
    <w:rsid w:val="00B47E0D"/>
    <w:rsid w:val="00B47F87"/>
    <w:rsid w:val="00B47FC1"/>
    <w:rsid w:val="00B50B8B"/>
    <w:rsid w:val="00B51AFE"/>
    <w:rsid w:val="00B52656"/>
    <w:rsid w:val="00B534C3"/>
    <w:rsid w:val="00B53754"/>
    <w:rsid w:val="00B5382F"/>
    <w:rsid w:val="00B5384E"/>
    <w:rsid w:val="00B53B00"/>
    <w:rsid w:val="00B554C4"/>
    <w:rsid w:val="00B555CA"/>
    <w:rsid w:val="00B55A34"/>
    <w:rsid w:val="00B55E7B"/>
    <w:rsid w:val="00B56032"/>
    <w:rsid w:val="00B562EB"/>
    <w:rsid w:val="00B56F0A"/>
    <w:rsid w:val="00B57798"/>
    <w:rsid w:val="00B57EB0"/>
    <w:rsid w:val="00B57F85"/>
    <w:rsid w:val="00B6053A"/>
    <w:rsid w:val="00B618A3"/>
    <w:rsid w:val="00B62756"/>
    <w:rsid w:val="00B62BC3"/>
    <w:rsid w:val="00B62EC2"/>
    <w:rsid w:val="00B631B4"/>
    <w:rsid w:val="00B6593A"/>
    <w:rsid w:val="00B67429"/>
    <w:rsid w:val="00B67756"/>
    <w:rsid w:val="00B705F8"/>
    <w:rsid w:val="00B708DE"/>
    <w:rsid w:val="00B731B3"/>
    <w:rsid w:val="00B734D7"/>
    <w:rsid w:val="00B736CE"/>
    <w:rsid w:val="00B73781"/>
    <w:rsid w:val="00B7412D"/>
    <w:rsid w:val="00B75D46"/>
    <w:rsid w:val="00B76376"/>
    <w:rsid w:val="00B77AA3"/>
    <w:rsid w:val="00B8088A"/>
    <w:rsid w:val="00B80A40"/>
    <w:rsid w:val="00B812BA"/>
    <w:rsid w:val="00B81330"/>
    <w:rsid w:val="00B81954"/>
    <w:rsid w:val="00B81F1A"/>
    <w:rsid w:val="00B8211F"/>
    <w:rsid w:val="00B8228F"/>
    <w:rsid w:val="00B83232"/>
    <w:rsid w:val="00B845FC"/>
    <w:rsid w:val="00B84C17"/>
    <w:rsid w:val="00B84F2D"/>
    <w:rsid w:val="00B855F5"/>
    <w:rsid w:val="00B85F4D"/>
    <w:rsid w:val="00B875FA"/>
    <w:rsid w:val="00B87613"/>
    <w:rsid w:val="00B906A3"/>
    <w:rsid w:val="00B90701"/>
    <w:rsid w:val="00B9077C"/>
    <w:rsid w:val="00B90F40"/>
    <w:rsid w:val="00B91051"/>
    <w:rsid w:val="00B91541"/>
    <w:rsid w:val="00B928D1"/>
    <w:rsid w:val="00B92D8E"/>
    <w:rsid w:val="00B92DBD"/>
    <w:rsid w:val="00B93794"/>
    <w:rsid w:val="00B93F05"/>
    <w:rsid w:val="00B9535E"/>
    <w:rsid w:val="00B965AE"/>
    <w:rsid w:val="00BA0B9A"/>
    <w:rsid w:val="00BA0D4A"/>
    <w:rsid w:val="00BA2012"/>
    <w:rsid w:val="00BA2060"/>
    <w:rsid w:val="00BA28F4"/>
    <w:rsid w:val="00BA3545"/>
    <w:rsid w:val="00BA7071"/>
    <w:rsid w:val="00BA7190"/>
    <w:rsid w:val="00BA75D4"/>
    <w:rsid w:val="00BA7CA6"/>
    <w:rsid w:val="00BB01B7"/>
    <w:rsid w:val="00BB0356"/>
    <w:rsid w:val="00BB18A0"/>
    <w:rsid w:val="00BB1B4A"/>
    <w:rsid w:val="00BB2369"/>
    <w:rsid w:val="00BB2DBA"/>
    <w:rsid w:val="00BB3650"/>
    <w:rsid w:val="00BB4766"/>
    <w:rsid w:val="00BB4B0C"/>
    <w:rsid w:val="00BB7A65"/>
    <w:rsid w:val="00BB7F57"/>
    <w:rsid w:val="00BC0D2C"/>
    <w:rsid w:val="00BC1828"/>
    <w:rsid w:val="00BC1840"/>
    <w:rsid w:val="00BC1E31"/>
    <w:rsid w:val="00BC223B"/>
    <w:rsid w:val="00BC24ED"/>
    <w:rsid w:val="00BC2A7C"/>
    <w:rsid w:val="00BC2BF3"/>
    <w:rsid w:val="00BC39CC"/>
    <w:rsid w:val="00BC3A6D"/>
    <w:rsid w:val="00BC3E44"/>
    <w:rsid w:val="00BC3EB5"/>
    <w:rsid w:val="00BC486F"/>
    <w:rsid w:val="00BC5277"/>
    <w:rsid w:val="00BC5ADC"/>
    <w:rsid w:val="00BC61CB"/>
    <w:rsid w:val="00BC63F5"/>
    <w:rsid w:val="00BC6AEC"/>
    <w:rsid w:val="00BC6E6E"/>
    <w:rsid w:val="00BC79C9"/>
    <w:rsid w:val="00BD0049"/>
    <w:rsid w:val="00BD0650"/>
    <w:rsid w:val="00BD073F"/>
    <w:rsid w:val="00BD0A5D"/>
    <w:rsid w:val="00BD18D0"/>
    <w:rsid w:val="00BD1A29"/>
    <w:rsid w:val="00BD2026"/>
    <w:rsid w:val="00BD2B25"/>
    <w:rsid w:val="00BD49FC"/>
    <w:rsid w:val="00BD5B87"/>
    <w:rsid w:val="00BD5E17"/>
    <w:rsid w:val="00BD6B22"/>
    <w:rsid w:val="00BD7306"/>
    <w:rsid w:val="00BD734E"/>
    <w:rsid w:val="00BD7C8E"/>
    <w:rsid w:val="00BD7CF4"/>
    <w:rsid w:val="00BE010C"/>
    <w:rsid w:val="00BE02AD"/>
    <w:rsid w:val="00BE19F0"/>
    <w:rsid w:val="00BE2779"/>
    <w:rsid w:val="00BE3C04"/>
    <w:rsid w:val="00BE4277"/>
    <w:rsid w:val="00BE456E"/>
    <w:rsid w:val="00BE5408"/>
    <w:rsid w:val="00BE696F"/>
    <w:rsid w:val="00BE7F25"/>
    <w:rsid w:val="00BF08E8"/>
    <w:rsid w:val="00BF0FAC"/>
    <w:rsid w:val="00BF21F8"/>
    <w:rsid w:val="00BF2889"/>
    <w:rsid w:val="00BF2F40"/>
    <w:rsid w:val="00BF319A"/>
    <w:rsid w:val="00BF3A3A"/>
    <w:rsid w:val="00BF3E6F"/>
    <w:rsid w:val="00BF46EA"/>
    <w:rsid w:val="00BF4914"/>
    <w:rsid w:val="00BF49EA"/>
    <w:rsid w:val="00BF4A4A"/>
    <w:rsid w:val="00BF4B09"/>
    <w:rsid w:val="00BF5072"/>
    <w:rsid w:val="00BF55E1"/>
    <w:rsid w:val="00BF7020"/>
    <w:rsid w:val="00BF7570"/>
    <w:rsid w:val="00BF76AD"/>
    <w:rsid w:val="00BF7D91"/>
    <w:rsid w:val="00BF7F91"/>
    <w:rsid w:val="00C0037F"/>
    <w:rsid w:val="00C0086F"/>
    <w:rsid w:val="00C01580"/>
    <w:rsid w:val="00C02496"/>
    <w:rsid w:val="00C02808"/>
    <w:rsid w:val="00C02876"/>
    <w:rsid w:val="00C02F07"/>
    <w:rsid w:val="00C03016"/>
    <w:rsid w:val="00C030C9"/>
    <w:rsid w:val="00C0324B"/>
    <w:rsid w:val="00C03974"/>
    <w:rsid w:val="00C03FFB"/>
    <w:rsid w:val="00C0422C"/>
    <w:rsid w:val="00C04BF9"/>
    <w:rsid w:val="00C0512A"/>
    <w:rsid w:val="00C05D3C"/>
    <w:rsid w:val="00C05DFB"/>
    <w:rsid w:val="00C062C6"/>
    <w:rsid w:val="00C066A1"/>
    <w:rsid w:val="00C071A7"/>
    <w:rsid w:val="00C0726B"/>
    <w:rsid w:val="00C114C0"/>
    <w:rsid w:val="00C120B7"/>
    <w:rsid w:val="00C12612"/>
    <w:rsid w:val="00C12AF1"/>
    <w:rsid w:val="00C13118"/>
    <w:rsid w:val="00C14498"/>
    <w:rsid w:val="00C16DB0"/>
    <w:rsid w:val="00C16E1B"/>
    <w:rsid w:val="00C171BD"/>
    <w:rsid w:val="00C17710"/>
    <w:rsid w:val="00C1787F"/>
    <w:rsid w:val="00C17D86"/>
    <w:rsid w:val="00C20EFD"/>
    <w:rsid w:val="00C2182A"/>
    <w:rsid w:val="00C21990"/>
    <w:rsid w:val="00C21C8D"/>
    <w:rsid w:val="00C22D6A"/>
    <w:rsid w:val="00C22DD4"/>
    <w:rsid w:val="00C23877"/>
    <w:rsid w:val="00C24804"/>
    <w:rsid w:val="00C259CE"/>
    <w:rsid w:val="00C25BD8"/>
    <w:rsid w:val="00C25CAE"/>
    <w:rsid w:val="00C2631E"/>
    <w:rsid w:val="00C26CE6"/>
    <w:rsid w:val="00C274B1"/>
    <w:rsid w:val="00C3048D"/>
    <w:rsid w:val="00C32095"/>
    <w:rsid w:val="00C3215D"/>
    <w:rsid w:val="00C325C4"/>
    <w:rsid w:val="00C334C2"/>
    <w:rsid w:val="00C3376E"/>
    <w:rsid w:val="00C33BC7"/>
    <w:rsid w:val="00C33E1A"/>
    <w:rsid w:val="00C35B56"/>
    <w:rsid w:val="00C36018"/>
    <w:rsid w:val="00C373E3"/>
    <w:rsid w:val="00C37718"/>
    <w:rsid w:val="00C3795E"/>
    <w:rsid w:val="00C403E1"/>
    <w:rsid w:val="00C41D05"/>
    <w:rsid w:val="00C41F04"/>
    <w:rsid w:val="00C41F18"/>
    <w:rsid w:val="00C420C3"/>
    <w:rsid w:val="00C421AA"/>
    <w:rsid w:val="00C42216"/>
    <w:rsid w:val="00C4260C"/>
    <w:rsid w:val="00C43438"/>
    <w:rsid w:val="00C45D02"/>
    <w:rsid w:val="00C4601E"/>
    <w:rsid w:val="00C46362"/>
    <w:rsid w:val="00C465BE"/>
    <w:rsid w:val="00C466F2"/>
    <w:rsid w:val="00C46730"/>
    <w:rsid w:val="00C46B94"/>
    <w:rsid w:val="00C478E6"/>
    <w:rsid w:val="00C47C99"/>
    <w:rsid w:val="00C47D0A"/>
    <w:rsid w:val="00C47D15"/>
    <w:rsid w:val="00C47E1F"/>
    <w:rsid w:val="00C509CB"/>
    <w:rsid w:val="00C50DF0"/>
    <w:rsid w:val="00C51849"/>
    <w:rsid w:val="00C52509"/>
    <w:rsid w:val="00C528A9"/>
    <w:rsid w:val="00C52F88"/>
    <w:rsid w:val="00C532DB"/>
    <w:rsid w:val="00C53615"/>
    <w:rsid w:val="00C549B1"/>
    <w:rsid w:val="00C54DE2"/>
    <w:rsid w:val="00C55C29"/>
    <w:rsid w:val="00C572E3"/>
    <w:rsid w:val="00C6089D"/>
    <w:rsid w:val="00C60EF4"/>
    <w:rsid w:val="00C61DF6"/>
    <w:rsid w:val="00C61FCB"/>
    <w:rsid w:val="00C62E51"/>
    <w:rsid w:val="00C62E83"/>
    <w:rsid w:val="00C63CD0"/>
    <w:rsid w:val="00C63D35"/>
    <w:rsid w:val="00C64195"/>
    <w:rsid w:val="00C646A6"/>
    <w:rsid w:val="00C64B42"/>
    <w:rsid w:val="00C65159"/>
    <w:rsid w:val="00C663F3"/>
    <w:rsid w:val="00C66A96"/>
    <w:rsid w:val="00C66EA0"/>
    <w:rsid w:val="00C6730E"/>
    <w:rsid w:val="00C673E5"/>
    <w:rsid w:val="00C675E8"/>
    <w:rsid w:val="00C70F2B"/>
    <w:rsid w:val="00C70F58"/>
    <w:rsid w:val="00C71B2C"/>
    <w:rsid w:val="00C71CE3"/>
    <w:rsid w:val="00C71DFE"/>
    <w:rsid w:val="00C7204C"/>
    <w:rsid w:val="00C7234E"/>
    <w:rsid w:val="00C73E68"/>
    <w:rsid w:val="00C74644"/>
    <w:rsid w:val="00C747E3"/>
    <w:rsid w:val="00C76252"/>
    <w:rsid w:val="00C76EE8"/>
    <w:rsid w:val="00C76F16"/>
    <w:rsid w:val="00C77478"/>
    <w:rsid w:val="00C77DA4"/>
    <w:rsid w:val="00C80044"/>
    <w:rsid w:val="00C800CB"/>
    <w:rsid w:val="00C80B84"/>
    <w:rsid w:val="00C82A21"/>
    <w:rsid w:val="00C82C44"/>
    <w:rsid w:val="00C83C6F"/>
    <w:rsid w:val="00C84B8D"/>
    <w:rsid w:val="00C855CD"/>
    <w:rsid w:val="00C8590F"/>
    <w:rsid w:val="00C85B1A"/>
    <w:rsid w:val="00C85C5B"/>
    <w:rsid w:val="00C87CE5"/>
    <w:rsid w:val="00C87F83"/>
    <w:rsid w:val="00C906A9"/>
    <w:rsid w:val="00C906F7"/>
    <w:rsid w:val="00C90887"/>
    <w:rsid w:val="00C90A20"/>
    <w:rsid w:val="00C912C7"/>
    <w:rsid w:val="00C93198"/>
    <w:rsid w:val="00C96B0E"/>
    <w:rsid w:val="00C976AC"/>
    <w:rsid w:val="00C97C65"/>
    <w:rsid w:val="00CA2599"/>
    <w:rsid w:val="00CA38F7"/>
    <w:rsid w:val="00CA3E2D"/>
    <w:rsid w:val="00CA3E35"/>
    <w:rsid w:val="00CA40A7"/>
    <w:rsid w:val="00CA4E87"/>
    <w:rsid w:val="00CA6493"/>
    <w:rsid w:val="00CA7169"/>
    <w:rsid w:val="00CA71E8"/>
    <w:rsid w:val="00CB076F"/>
    <w:rsid w:val="00CB2E7D"/>
    <w:rsid w:val="00CB443C"/>
    <w:rsid w:val="00CB46FA"/>
    <w:rsid w:val="00CB49A6"/>
    <w:rsid w:val="00CB6043"/>
    <w:rsid w:val="00CB6460"/>
    <w:rsid w:val="00CC0B39"/>
    <w:rsid w:val="00CC1813"/>
    <w:rsid w:val="00CC231A"/>
    <w:rsid w:val="00CC2C0E"/>
    <w:rsid w:val="00CC3C9A"/>
    <w:rsid w:val="00CC474D"/>
    <w:rsid w:val="00CC4C46"/>
    <w:rsid w:val="00CC4E0E"/>
    <w:rsid w:val="00CC64AF"/>
    <w:rsid w:val="00CC685C"/>
    <w:rsid w:val="00CC743A"/>
    <w:rsid w:val="00CD00B3"/>
    <w:rsid w:val="00CD081C"/>
    <w:rsid w:val="00CD1032"/>
    <w:rsid w:val="00CD1142"/>
    <w:rsid w:val="00CD1902"/>
    <w:rsid w:val="00CD3929"/>
    <w:rsid w:val="00CD606C"/>
    <w:rsid w:val="00CD64F6"/>
    <w:rsid w:val="00CD67BA"/>
    <w:rsid w:val="00CD7660"/>
    <w:rsid w:val="00CD769A"/>
    <w:rsid w:val="00CD7963"/>
    <w:rsid w:val="00CE0374"/>
    <w:rsid w:val="00CE03F2"/>
    <w:rsid w:val="00CE101A"/>
    <w:rsid w:val="00CE17BF"/>
    <w:rsid w:val="00CE20BE"/>
    <w:rsid w:val="00CE2B5F"/>
    <w:rsid w:val="00CE33C2"/>
    <w:rsid w:val="00CE3C73"/>
    <w:rsid w:val="00CE41FD"/>
    <w:rsid w:val="00CE5027"/>
    <w:rsid w:val="00CE5C3D"/>
    <w:rsid w:val="00CE5D75"/>
    <w:rsid w:val="00CE633A"/>
    <w:rsid w:val="00CE74B1"/>
    <w:rsid w:val="00CE7C20"/>
    <w:rsid w:val="00CF16AA"/>
    <w:rsid w:val="00CF1ACB"/>
    <w:rsid w:val="00CF206C"/>
    <w:rsid w:val="00CF21B1"/>
    <w:rsid w:val="00CF2629"/>
    <w:rsid w:val="00CF27F4"/>
    <w:rsid w:val="00CF315F"/>
    <w:rsid w:val="00CF36AC"/>
    <w:rsid w:val="00CF3948"/>
    <w:rsid w:val="00CF3D5D"/>
    <w:rsid w:val="00CF3F8E"/>
    <w:rsid w:val="00CF462D"/>
    <w:rsid w:val="00CF6838"/>
    <w:rsid w:val="00CF6AD5"/>
    <w:rsid w:val="00CF72C0"/>
    <w:rsid w:val="00CF781F"/>
    <w:rsid w:val="00CF7894"/>
    <w:rsid w:val="00CF7D03"/>
    <w:rsid w:val="00D0017C"/>
    <w:rsid w:val="00D00A11"/>
    <w:rsid w:val="00D0100F"/>
    <w:rsid w:val="00D015A2"/>
    <w:rsid w:val="00D0328C"/>
    <w:rsid w:val="00D03F8A"/>
    <w:rsid w:val="00D045E6"/>
    <w:rsid w:val="00D069AA"/>
    <w:rsid w:val="00D070F8"/>
    <w:rsid w:val="00D07313"/>
    <w:rsid w:val="00D1198C"/>
    <w:rsid w:val="00D13FA1"/>
    <w:rsid w:val="00D15143"/>
    <w:rsid w:val="00D157F2"/>
    <w:rsid w:val="00D16617"/>
    <w:rsid w:val="00D17B78"/>
    <w:rsid w:val="00D17D81"/>
    <w:rsid w:val="00D204BB"/>
    <w:rsid w:val="00D20921"/>
    <w:rsid w:val="00D20A44"/>
    <w:rsid w:val="00D21086"/>
    <w:rsid w:val="00D216B9"/>
    <w:rsid w:val="00D21ACD"/>
    <w:rsid w:val="00D21FB5"/>
    <w:rsid w:val="00D21FE9"/>
    <w:rsid w:val="00D2283C"/>
    <w:rsid w:val="00D253C0"/>
    <w:rsid w:val="00D25B8C"/>
    <w:rsid w:val="00D25C20"/>
    <w:rsid w:val="00D260F7"/>
    <w:rsid w:val="00D30498"/>
    <w:rsid w:val="00D3081B"/>
    <w:rsid w:val="00D30E07"/>
    <w:rsid w:val="00D313EA"/>
    <w:rsid w:val="00D31CD6"/>
    <w:rsid w:val="00D326AC"/>
    <w:rsid w:val="00D34D8C"/>
    <w:rsid w:val="00D34E27"/>
    <w:rsid w:val="00D355D3"/>
    <w:rsid w:val="00D36279"/>
    <w:rsid w:val="00D366E1"/>
    <w:rsid w:val="00D37623"/>
    <w:rsid w:val="00D37B2D"/>
    <w:rsid w:val="00D37F06"/>
    <w:rsid w:val="00D40127"/>
    <w:rsid w:val="00D413E3"/>
    <w:rsid w:val="00D417E6"/>
    <w:rsid w:val="00D41E27"/>
    <w:rsid w:val="00D4215E"/>
    <w:rsid w:val="00D427E6"/>
    <w:rsid w:val="00D42AF0"/>
    <w:rsid w:val="00D43AE8"/>
    <w:rsid w:val="00D4413F"/>
    <w:rsid w:val="00D453C8"/>
    <w:rsid w:val="00D46427"/>
    <w:rsid w:val="00D470CB"/>
    <w:rsid w:val="00D47601"/>
    <w:rsid w:val="00D477B3"/>
    <w:rsid w:val="00D47A5D"/>
    <w:rsid w:val="00D503A5"/>
    <w:rsid w:val="00D505E9"/>
    <w:rsid w:val="00D50F07"/>
    <w:rsid w:val="00D51CC3"/>
    <w:rsid w:val="00D52739"/>
    <w:rsid w:val="00D52B44"/>
    <w:rsid w:val="00D52B60"/>
    <w:rsid w:val="00D53103"/>
    <w:rsid w:val="00D536BA"/>
    <w:rsid w:val="00D53BC3"/>
    <w:rsid w:val="00D5509C"/>
    <w:rsid w:val="00D556D8"/>
    <w:rsid w:val="00D55D07"/>
    <w:rsid w:val="00D5667D"/>
    <w:rsid w:val="00D5710B"/>
    <w:rsid w:val="00D5742D"/>
    <w:rsid w:val="00D57568"/>
    <w:rsid w:val="00D57617"/>
    <w:rsid w:val="00D6036D"/>
    <w:rsid w:val="00D60813"/>
    <w:rsid w:val="00D60A32"/>
    <w:rsid w:val="00D61345"/>
    <w:rsid w:val="00D61A05"/>
    <w:rsid w:val="00D61C85"/>
    <w:rsid w:val="00D63118"/>
    <w:rsid w:val="00D63B7E"/>
    <w:rsid w:val="00D64E6C"/>
    <w:rsid w:val="00D651F2"/>
    <w:rsid w:val="00D65443"/>
    <w:rsid w:val="00D654AC"/>
    <w:rsid w:val="00D6660D"/>
    <w:rsid w:val="00D66BC1"/>
    <w:rsid w:val="00D67A83"/>
    <w:rsid w:val="00D67AC5"/>
    <w:rsid w:val="00D67F53"/>
    <w:rsid w:val="00D70C3E"/>
    <w:rsid w:val="00D71282"/>
    <w:rsid w:val="00D71442"/>
    <w:rsid w:val="00D71DD8"/>
    <w:rsid w:val="00D71E1A"/>
    <w:rsid w:val="00D72161"/>
    <w:rsid w:val="00D7220E"/>
    <w:rsid w:val="00D73BFB"/>
    <w:rsid w:val="00D73EB6"/>
    <w:rsid w:val="00D74936"/>
    <w:rsid w:val="00D75D5D"/>
    <w:rsid w:val="00D764A4"/>
    <w:rsid w:val="00D771E9"/>
    <w:rsid w:val="00D77BB1"/>
    <w:rsid w:val="00D80151"/>
    <w:rsid w:val="00D801B5"/>
    <w:rsid w:val="00D802C5"/>
    <w:rsid w:val="00D80709"/>
    <w:rsid w:val="00D80A55"/>
    <w:rsid w:val="00D81248"/>
    <w:rsid w:val="00D82FCF"/>
    <w:rsid w:val="00D836D6"/>
    <w:rsid w:val="00D84D4E"/>
    <w:rsid w:val="00D85368"/>
    <w:rsid w:val="00D85752"/>
    <w:rsid w:val="00D8640F"/>
    <w:rsid w:val="00D86750"/>
    <w:rsid w:val="00D86752"/>
    <w:rsid w:val="00D90429"/>
    <w:rsid w:val="00D9095B"/>
    <w:rsid w:val="00D909F9"/>
    <w:rsid w:val="00D90C7E"/>
    <w:rsid w:val="00D910FF"/>
    <w:rsid w:val="00D9177C"/>
    <w:rsid w:val="00D92DD2"/>
    <w:rsid w:val="00D9306A"/>
    <w:rsid w:val="00D93662"/>
    <w:rsid w:val="00D9424A"/>
    <w:rsid w:val="00D94564"/>
    <w:rsid w:val="00D945AC"/>
    <w:rsid w:val="00D94DB2"/>
    <w:rsid w:val="00D94E1C"/>
    <w:rsid w:val="00D95B2F"/>
    <w:rsid w:val="00D95CCD"/>
    <w:rsid w:val="00D96199"/>
    <w:rsid w:val="00D9629F"/>
    <w:rsid w:val="00D9691C"/>
    <w:rsid w:val="00D96BE5"/>
    <w:rsid w:val="00D97233"/>
    <w:rsid w:val="00D974B6"/>
    <w:rsid w:val="00DA0321"/>
    <w:rsid w:val="00DA11DA"/>
    <w:rsid w:val="00DA1548"/>
    <w:rsid w:val="00DA17CF"/>
    <w:rsid w:val="00DA25A7"/>
    <w:rsid w:val="00DA2D24"/>
    <w:rsid w:val="00DA4E53"/>
    <w:rsid w:val="00DA5DB6"/>
    <w:rsid w:val="00DA5E5E"/>
    <w:rsid w:val="00DA61C4"/>
    <w:rsid w:val="00DA7ECD"/>
    <w:rsid w:val="00DB0435"/>
    <w:rsid w:val="00DB05C9"/>
    <w:rsid w:val="00DB1CB7"/>
    <w:rsid w:val="00DB208E"/>
    <w:rsid w:val="00DB225F"/>
    <w:rsid w:val="00DB2A4A"/>
    <w:rsid w:val="00DB38CA"/>
    <w:rsid w:val="00DB3D6C"/>
    <w:rsid w:val="00DB3E75"/>
    <w:rsid w:val="00DB529F"/>
    <w:rsid w:val="00DB6674"/>
    <w:rsid w:val="00DB670D"/>
    <w:rsid w:val="00DB68A7"/>
    <w:rsid w:val="00DB78E7"/>
    <w:rsid w:val="00DC0A2B"/>
    <w:rsid w:val="00DC0F90"/>
    <w:rsid w:val="00DC116C"/>
    <w:rsid w:val="00DC1F7F"/>
    <w:rsid w:val="00DC2408"/>
    <w:rsid w:val="00DC2572"/>
    <w:rsid w:val="00DC27BE"/>
    <w:rsid w:val="00DC2907"/>
    <w:rsid w:val="00DC2CA0"/>
    <w:rsid w:val="00DC3845"/>
    <w:rsid w:val="00DC3DA3"/>
    <w:rsid w:val="00DC4027"/>
    <w:rsid w:val="00DC50F6"/>
    <w:rsid w:val="00DC57AC"/>
    <w:rsid w:val="00DC5A54"/>
    <w:rsid w:val="00DC744E"/>
    <w:rsid w:val="00DD08A1"/>
    <w:rsid w:val="00DD0C97"/>
    <w:rsid w:val="00DD10E3"/>
    <w:rsid w:val="00DD20C5"/>
    <w:rsid w:val="00DD218E"/>
    <w:rsid w:val="00DD2D8D"/>
    <w:rsid w:val="00DD36B4"/>
    <w:rsid w:val="00DD39DB"/>
    <w:rsid w:val="00DD43D8"/>
    <w:rsid w:val="00DD463A"/>
    <w:rsid w:val="00DD4BD8"/>
    <w:rsid w:val="00DD50B0"/>
    <w:rsid w:val="00DD5EE1"/>
    <w:rsid w:val="00DD6057"/>
    <w:rsid w:val="00DD6E33"/>
    <w:rsid w:val="00DD70D1"/>
    <w:rsid w:val="00DD712D"/>
    <w:rsid w:val="00DD7561"/>
    <w:rsid w:val="00DD765C"/>
    <w:rsid w:val="00DD784E"/>
    <w:rsid w:val="00DE08B2"/>
    <w:rsid w:val="00DE0D1A"/>
    <w:rsid w:val="00DE222F"/>
    <w:rsid w:val="00DE3767"/>
    <w:rsid w:val="00DE3990"/>
    <w:rsid w:val="00DE3F6E"/>
    <w:rsid w:val="00DE4B75"/>
    <w:rsid w:val="00DE574F"/>
    <w:rsid w:val="00DE5771"/>
    <w:rsid w:val="00DE5945"/>
    <w:rsid w:val="00DE6BA3"/>
    <w:rsid w:val="00DE7EE9"/>
    <w:rsid w:val="00DF0770"/>
    <w:rsid w:val="00DF0D34"/>
    <w:rsid w:val="00DF2393"/>
    <w:rsid w:val="00DF2CE1"/>
    <w:rsid w:val="00DF34D7"/>
    <w:rsid w:val="00DF3C27"/>
    <w:rsid w:val="00DF3D44"/>
    <w:rsid w:val="00DF6370"/>
    <w:rsid w:val="00DF6558"/>
    <w:rsid w:val="00DF66D4"/>
    <w:rsid w:val="00DF7169"/>
    <w:rsid w:val="00E0077A"/>
    <w:rsid w:val="00E015BA"/>
    <w:rsid w:val="00E018D7"/>
    <w:rsid w:val="00E0237C"/>
    <w:rsid w:val="00E02397"/>
    <w:rsid w:val="00E02520"/>
    <w:rsid w:val="00E026F4"/>
    <w:rsid w:val="00E02C29"/>
    <w:rsid w:val="00E036D7"/>
    <w:rsid w:val="00E03E9C"/>
    <w:rsid w:val="00E06B8A"/>
    <w:rsid w:val="00E10A97"/>
    <w:rsid w:val="00E10C5F"/>
    <w:rsid w:val="00E1101A"/>
    <w:rsid w:val="00E11771"/>
    <w:rsid w:val="00E12F74"/>
    <w:rsid w:val="00E133A1"/>
    <w:rsid w:val="00E13E79"/>
    <w:rsid w:val="00E14352"/>
    <w:rsid w:val="00E14899"/>
    <w:rsid w:val="00E14DA4"/>
    <w:rsid w:val="00E14DF4"/>
    <w:rsid w:val="00E15AC2"/>
    <w:rsid w:val="00E15B88"/>
    <w:rsid w:val="00E162A6"/>
    <w:rsid w:val="00E162A7"/>
    <w:rsid w:val="00E16521"/>
    <w:rsid w:val="00E16A15"/>
    <w:rsid w:val="00E16C63"/>
    <w:rsid w:val="00E2005F"/>
    <w:rsid w:val="00E206E8"/>
    <w:rsid w:val="00E208F4"/>
    <w:rsid w:val="00E21A1A"/>
    <w:rsid w:val="00E21FAC"/>
    <w:rsid w:val="00E22D13"/>
    <w:rsid w:val="00E23638"/>
    <w:rsid w:val="00E23E6B"/>
    <w:rsid w:val="00E247BF"/>
    <w:rsid w:val="00E24B4F"/>
    <w:rsid w:val="00E25F3D"/>
    <w:rsid w:val="00E2608A"/>
    <w:rsid w:val="00E27CE8"/>
    <w:rsid w:val="00E27F38"/>
    <w:rsid w:val="00E316D9"/>
    <w:rsid w:val="00E31ED9"/>
    <w:rsid w:val="00E33650"/>
    <w:rsid w:val="00E33DFB"/>
    <w:rsid w:val="00E34270"/>
    <w:rsid w:val="00E349F4"/>
    <w:rsid w:val="00E35913"/>
    <w:rsid w:val="00E35B18"/>
    <w:rsid w:val="00E361D2"/>
    <w:rsid w:val="00E368D5"/>
    <w:rsid w:val="00E37AF0"/>
    <w:rsid w:val="00E40558"/>
    <w:rsid w:val="00E407C7"/>
    <w:rsid w:val="00E409D6"/>
    <w:rsid w:val="00E40E3A"/>
    <w:rsid w:val="00E4143C"/>
    <w:rsid w:val="00E41DB1"/>
    <w:rsid w:val="00E43F12"/>
    <w:rsid w:val="00E4490B"/>
    <w:rsid w:val="00E44A02"/>
    <w:rsid w:val="00E44BD3"/>
    <w:rsid w:val="00E4642B"/>
    <w:rsid w:val="00E51703"/>
    <w:rsid w:val="00E52321"/>
    <w:rsid w:val="00E52F2C"/>
    <w:rsid w:val="00E532C2"/>
    <w:rsid w:val="00E53EDC"/>
    <w:rsid w:val="00E543A2"/>
    <w:rsid w:val="00E55100"/>
    <w:rsid w:val="00E55386"/>
    <w:rsid w:val="00E55D60"/>
    <w:rsid w:val="00E55E96"/>
    <w:rsid w:val="00E560FB"/>
    <w:rsid w:val="00E564AB"/>
    <w:rsid w:val="00E56B4E"/>
    <w:rsid w:val="00E56B6D"/>
    <w:rsid w:val="00E56FC4"/>
    <w:rsid w:val="00E5724A"/>
    <w:rsid w:val="00E576D4"/>
    <w:rsid w:val="00E57BD6"/>
    <w:rsid w:val="00E57DA6"/>
    <w:rsid w:val="00E57E53"/>
    <w:rsid w:val="00E57F96"/>
    <w:rsid w:val="00E602A6"/>
    <w:rsid w:val="00E604F9"/>
    <w:rsid w:val="00E60DBD"/>
    <w:rsid w:val="00E60ED6"/>
    <w:rsid w:val="00E63441"/>
    <w:rsid w:val="00E6374D"/>
    <w:rsid w:val="00E63CA9"/>
    <w:rsid w:val="00E63D22"/>
    <w:rsid w:val="00E649BA"/>
    <w:rsid w:val="00E65A26"/>
    <w:rsid w:val="00E663D0"/>
    <w:rsid w:val="00E666E3"/>
    <w:rsid w:val="00E667E6"/>
    <w:rsid w:val="00E66DDB"/>
    <w:rsid w:val="00E66F47"/>
    <w:rsid w:val="00E678D3"/>
    <w:rsid w:val="00E6794E"/>
    <w:rsid w:val="00E67E07"/>
    <w:rsid w:val="00E701E6"/>
    <w:rsid w:val="00E702C6"/>
    <w:rsid w:val="00E70306"/>
    <w:rsid w:val="00E70A0F"/>
    <w:rsid w:val="00E70A23"/>
    <w:rsid w:val="00E70B54"/>
    <w:rsid w:val="00E717B6"/>
    <w:rsid w:val="00E721D6"/>
    <w:rsid w:val="00E72223"/>
    <w:rsid w:val="00E72276"/>
    <w:rsid w:val="00E73918"/>
    <w:rsid w:val="00E76008"/>
    <w:rsid w:val="00E7608E"/>
    <w:rsid w:val="00E7669C"/>
    <w:rsid w:val="00E77B8E"/>
    <w:rsid w:val="00E800E0"/>
    <w:rsid w:val="00E802FA"/>
    <w:rsid w:val="00E80C62"/>
    <w:rsid w:val="00E81AD8"/>
    <w:rsid w:val="00E82682"/>
    <w:rsid w:val="00E83111"/>
    <w:rsid w:val="00E831D3"/>
    <w:rsid w:val="00E83476"/>
    <w:rsid w:val="00E841F4"/>
    <w:rsid w:val="00E846A4"/>
    <w:rsid w:val="00E84EE7"/>
    <w:rsid w:val="00E85CD0"/>
    <w:rsid w:val="00E8651B"/>
    <w:rsid w:val="00E86B0A"/>
    <w:rsid w:val="00E86E4A"/>
    <w:rsid w:val="00E90F7E"/>
    <w:rsid w:val="00E91357"/>
    <w:rsid w:val="00E941A6"/>
    <w:rsid w:val="00E948FD"/>
    <w:rsid w:val="00E94E26"/>
    <w:rsid w:val="00E95390"/>
    <w:rsid w:val="00E9540F"/>
    <w:rsid w:val="00E966CE"/>
    <w:rsid w:val="00E96CCE"/>
    <w:rsid w:val="00E97509"/>
    <w:rsid w:val="00E97646"/>
    <w:rsid w:val="00EA06AE"/>
    <w:rsid w:val="00EA0E15"/>
    <w:rsid w:val="00EA1431"/>
    <w:rsid w:val="00EA1C29"/>
    <w:rsid w:val="00EA1EFC"/>
    <w:rsid w:val="00EA1F22"/>
    <w:rsid w:val="00EA33A2"/>
    <w:rsid w:val="00EA3EAC"/>
    <w:rsid w:val="00EA5129"/>
    <w:rsid w:val="00EA5260"/>
    <w:rsid w:val="00EA564F"/>
    <w:rsid w:val="00EA5A04"/>
    <w:rsid w:val="00EA5A9F"/>
    <w:rsid w:val="00EA6674"/>
    <w:rsid w:val="00EA711A"/>
    <w:rsid w:val="00EA72FA"/>
    <w:rsid w:val="00EB01E0"/>
    <w:rsid w:val="00EB0651"/>
    <w:rsid w:val="00EB0828"/>
    <w:rsid w:val="00EB1E8A"/>
    <w:rsid w:val="00EB2252"/>
    <w:rsid w:val="00EB3895"/>
    <w:rsid w:val="00EB39EF"/>
    <w:rsid w:val="00EB3EF5"/>
    <w:rsid w:val="00EB4F5E"/>
    <w:rsid w:val="00EB56CD"/>
    <w:rsid w:val="00EB6591"/>
    <w:rsid w:val="00EB70F9"/>
    <w:rsid w:val="00EB71CD"/>
    <w:rsid w:val="00EB7252"/>
    <w:rsid w:val="00EB73D1"/>
    <w:rsid w:val="00EC016E"/>
    <w:rsid w:val="00EC0651"/>
    <w:rsid w:val="00EC0698"/>
    <w:rsid w:val="00EC06B0"/>
    <w:rsid w:val="00EC10F2"/>
    <w:rsid w:val="00EC140B"/>
    <w:rsid w:val="00EC1503"/>
    <w:rsid w:val="00EC18CE"/>
    <w:rsid w:val="00EC1BFB"/>
    <w:rsid w:val="00EC43FC"/>
    <w:rsid w:val="00EC4C63"/>
    <w:rsid w:val="00EC721D"/>
    <w:rsid w:val="00EC7BA6"/>
    <w:rsid w:val="00ED0036"/>
    <w:rsid w:val="00ED022D"/>
    <w:rsid w:val="00ED0349"/>
    <w:rsid w:val="00ED0916"/>
    <w:rsid w:val="00ED0A9E"/>
    <w:rsid w:val="00ED0F87"/>
    <w:rsid w:val="00ED16E4"/>
    <w:rsid w:val="00ED1C60"/>
    <w:rsid w:val="00ED2354"/>
    <w:rsid w:val="00ED3636"/>
    <w:rsid w:val="00ED3CD7"/>
    <w:rsid w:val="00ED45A8"/>
    <w:rsid w:val="00ED47A1"/>
    <w:rsid w:val="00ED50E1"/>
    <w:rsid w:val="00ED5873"/>
    <w:rsid w:val="00ED72BF"/>
    <w:rsid w:val="00EE02D9"/>
    <w:rsid w:val="00EE0957"/>
    <w:rsid w:val="00EE0AA4"/>
    <w:rsid w:val="00EE1195"/>
    <w:rsid w:val="00EE16EF"/>
    <w:rsid w:val="00EE1A4F"/>
    <w:rsid w:val="00EE1B75"/>
    <w:rsid w:val="00EE2376"/>
    <w:rsid w:val="00EE2928"/>
    <w:rsid w:val="00EE37C2"/>
    <w:rsid w:val="00EE4DB0"/>
    <w:rsid w:val="00EE5F58"/>
    <w:rsid w:val="00EF0131"/>
    <w:rsid w:val="00EF03CE"/>
    <w:rsid w:val="00EF0C08"/>
    <w:rsid w:val="00EF14CF"/>
    <w:rsid w:val="00EF1825"/>
    <w:rsid w:val="00EF1E7B"/>
    <w:rsid w:val="00EF2261"/>
    <w:rsid w:val="00EF3CAA"/>
    <w:rsid w:val="00EF506E"/>
    <w:rsid w:val="00EF5B7D"/>
    <w:rsid w:val="00EF5F45"/>
    <w:rsid w:val="00EF640D"/>
    <w:rsid w:val="00EF682C"/>
    <w:rsid w:val="00EF6F24"/>
    <w:rsid w:val="00EF714A"/>
    <w:rsid w:val="00F00910"/>
    <w:rsid w:val="00F00B6C"/>
    <w:rsid w:val="00F0320D"/>
    <w:rsid w:val="00F03BA9"/>
    <w:rsid w:val="00F03BFF"/>
    <w:rsid w:val="00F062B2"/>
    <w:rsid w:val="00F0641C"/>
    <w:rsid w:val="00F066FA"/>
    <w:rsid w:val="00F06E88"/>
    <w:rsid w:val="00F078CD"/>
    <w:rsid w:val="00F07A0D"/>
    <w:rsid w:val="00F07AA5"/>
    <w:rsid w:val="00F07BE7"/>
    <w:rsid w:val="00F10BD1"/>
    <w:rsid w:val="00F11042"/>
    <w:rsid w:val="00F11AC2"/>
    <w:rsid w:val="00F11C9A"/>
    <w:rsid w:val="00F12342"/>
    <w:rsid w:val="00F12707"/>
    <w:rsid w:val="00F1283D"/>
    <w:rsid w:val="00F12A82"/>
    <w:rsid w:val="00F12C5D"/>
    <w:rsid w:val="00F12F8D"/>
    <w:rsid w:val="00F13220"/>
    <w:rsid w:val="00F13E12"/>
    <w:rsid w:val="00F14023"/>
    <w:rsid w:val="00F144EB"/>
    <w:rsid w:val="00F14F4C"/>
    <w:rsid w:val="00F16C55"/>
    <w:rsid w:val="00F16D5E"/>
    <w:rsid w:val="00F17576"/>
    <w:rsid w:val="00F2038E"/>
    <w:rsid w:val="00F20BFF"/>
    <w:rsid w:val="00F20C33"/>
    <w:rsid w:val="00F22557"/>
    <w:rsid w:val="00F22946"/>
    <w:rsid w:val="00F22A1D"/>
    <w:rsid w:val="00F23471"/>
    <w:rsid w:val="00F24A0B"/>
    <w:rsid w:val="00F2542B"/>
    <w:rsid w:val="00F261BF"/>
    <w:rsid w:val="00F26567"/>
    <w:rsid w:val="00F26C69"/>
    <w:rsid w:val="00F275D2"/>
    <w:rsid w:val="00F27A99"/>
    <w:rsid w:val="00F31990"/>
    <w:rsid w:val="00F333F2"/>
    <w:rsid w:val="00F33593"/>
    <w:rsid w:val="00F3406B"/>
    <w:rsid w:val="00F34621"/>
    <w:rsid w:val="00F34C9B"/>
    <w:rsid w:val="00F34DD4"/>
    <w:rsid w:val="00F3547E"/>
    <w:rsid w:val="00F3578E"/>
    <w:rsid w:val="00F35A97"/>
    <w:rsid w:val="00F35E37"/>
    <w:rsid w:val="00F366B2"/>
    <w:rsid w:val="00F366E3"/>
    <w:rsid w:val="00F3674E"/>
    <w:rsid w:val="00F36EF0"/>
    <w:rsid w:val="00F36FA8"/>
    <w:rsid w:val="00F3783A"/>
    <w:rsid w:val="00F40432"/>
    <w:rsid w:val="00F407E7"/>
    <w:rsid w:val="00F40F39"/>
    <w:rsid w:val="00F41639"/>
    <w:rsid w:val="00F41A48"/>
    <w:rsid w:val="00F41CA9"/>
    <w:rsid w:val="00F420B7"/>
    <w:rsid w:val="00F42283"/>
    <w:rsid w:val="00F43DF0"/>
    <w:rsid w:val="00F45E63"/>
    <w:rsid w:val="00F476A6"/>
    <w:rsid w:val="00F51499"/>
    <w:rsid w:val="00F5227A"/>
    <w:rsid w:val="00F52F74"/>
    <w:rsid w:val="00F53203"/>
    <w:rsid w:val="00F538DD"/>
    <w:rsid w:val="00F546F6"/>
    <w:rsid w:val="00F547B2"/>
    <w:rsid w:val="00F547EC"/>
    <w:rsid w:val="00F55B16"/>
    <w:rsid w:val="00F56376"/>
    <w:rsid w:val="00F56429"/>
    <w:rsid w:val="00F56943"/>
    <w:rsid w:val="00F56B04"/>
    <w:rsid w:val="00F56B98"/>
    <w:rsid w:val="00F56B9F"/>
    <w:rsid w:val="00F56EFF"/>
    <w:rsid w:val="00F57A64"/>
    <w:rsid w:val="00F602F9"/>
    <w:rsid w:val="00F60392"/>
    <w:rsid w:val="00F61431"/>
    <w:rsid w:val="00F625A4"/>
    <w:rsid w:val="00F6283C"/>
    <w:rsid w:val="00F62B3F"/>
    <w:rsid w:val="00F62FE3"/>
    <w:rsid w:val="00F6360D"/>
    <w:rsid w:val="00F64860"/>
    <w:rsid w:val="00F6577B"/>
    <w:rsid w:val="00F659D4"/>
    <w:rsid w:val="00F66DFF"/>
    <w:rsid w:val="00F6756A"/>
    <w:rsid w:val="00F71038"/>
    <w:rsid w:val="00F711BF"/>
    <w:rsid w:val="00F716DF"/>
    <w:rsid w:val="00F71BF5"/>
    <w:rsid w:val="00F7288D"/>
    <w:rsid w:val="00F73A9E"/>
    <w:rsid w:val="00F73B24"/>
    <w:rsid w:val="00F740C4"/>
    <w:rsid w:val="00F7456F"/>
    <w:rsid w:val="00F74C7F"/>
    <w:rsid w:val="00F74DA4"/>
    <w:rsid w:val="00F76592"/>
    <w:rsid w:val="00F768E8"/>
    <w:rsid w:val="00F76BAD"/>
    <w:rsid w:val="00F77B7D"/>
    <w:rsid w:val="00F80593"/>
    <w:rsid w:val="00F806AC"/>
    <w:rsid w:val="00F809A7"/>
    <w:rsid w:val="00F80B9A"/>
    <w:rsid w:val="00F82FBF"/>
    <w:rsid w:val="00F8340E"/>
    <w:rsid w:val="00F83910"/>
    <w:rsid w:val="00F83E78"/>
    <w:rsid w:val="00F83EA8"/>
    <w:rsid w:val="00F8428C"/>
    <w:rsid w:val="00F84609"/>
    <w:rsid w:val="00F850BF"/>
    <w:rsid w:val="00F86058"/>
    <w:rsid w:val="00F86394"/>
    <w:rsid w:val="00F8667C"/>
    <w:rsid w:val="00F9031E"/>
    <w:rsid w:val="00F907A3"/>
    <w:rsid w:val="00F9193A"/>
    <w:rsid w:val="00F91C46"/>
    <w:rsid w:val="00F94C75"/>
    <w:rsid w:val="00F964DD"/>
    <w:rsid w:val="00F96D2F"/>
    <w:rsid w:val="00F970FA"/>
    <w:rsid w:val="00F97308"/>
    <w:rsid w:val="00F9740C"/>
    <w:rsid w:val="00FA017E"/>
    <w:rsid w:val="00FA03B2"/>
    <w:rsid w:val="00FA0AD1"/>
    <w:rsid w:val="00FA0C6A"/>
    <w:rsid w:val="00FA18EC"/>
    <w:rsid w:val="00FA19E2"/>
    <w:rsid w:val="00FA2B0B"/>
    <w:rsid w:val="00FA4366"/>
    <w:rsid w:val="00FA499B"/>
    <w:rsid w:val="00FA4BCC"/>
    <w:rsid w:val="00FA637B"/>
    <w:rsid w:val="00FA66BC"/>
    <w:rsid w:val="00FA6AD8"/>
    <w:rsid w:val="00FA6C40"/>
    <w:rsid w:val="00FA7085"/>
    <w:rsid w:val="00FA71F6"/>
    <w:rsid w:val="00FB0B40"/>
    <w:rsid w:val="00FB1CD8"/>
    <w:rsid w:val="00FB2422"/>
    <w:rsid w:val="00FB2817"/>
    <w:rsid w:val="00FB2B0B"/>
    <w:rsid w:val="00FB3BCF"/>
    <w:rsid w:val="00FB3CD0"/>
    <w:rsid w:val="00FB428D"/>
    <w:rsid w:val="00FB4611"/>
    <w:rsid w:val="00FB555A"/>
    <w:rsid w:val="00FB69F6"/>
    <w:rsid w:val="00FB7677"/>
    <w:rsid w:val="00FB78B0"/>
    <w:rsid w:val="00FC0021"/>
    <w:rsid w:val="00FC072E"/>
    <w:rsid w:val="00FC0EC8"/>
    <w:rsid w:val="00FC0F7A"/>
    <w:rsid w:val="00FC16E8"/>
    <w:rsid w:val="00FC2337"/>
    <w:rsid w:val="00FC3A8F"/>
    <w:rsid w:val="00FC3AF8"/>
    <w:rsid w:val="00FC41B0"/>
    <w:rsid w:val="00FC4324"/>
    <w:rsid w:val="00FC43BB"/>
    <w:rsid w:val="00FC4989"/>
    <w:rsid w:val="00FC51AE"/>
    <w:rsid w:val="00FC537C"/>
    <w:rsid w:val="00FC54BE"/>
    <w:rsid w:val="00FC6823"/>
    <w:rsid w:val="00FC7742"/>
    <w:rsid w:val="00FC7863"/>
    <w:rsid w:val="00FC78FD"/>
    <w:rsid w:val="00FC7C72"/>
    <w:rsid w:val="00FD00A8"/>
    <w:rsid w:val="00FD0459"/>
    <w:rsid w:val="00FD09E2"/>
    <w:rsid w:val="00FD2BEF"/>
    <w:rsid w:val="00FD3783"/>
    <w:rsid w:val="00FD5128"/>
    <w:rsid w:val="00FD5525"/>
    <w:rsid w:val="00FD5637"/>
    <w:rsid w:val="00FD5CB7"/>
    <w:rsid w:val="00FD64C3"/>
    <w:rsid w:val="00FD6709"/>
    <w:rsid w:val="00FD6974"/>
    <w:rsid w:val="00FD7CA1"/>
    <w:rsid w:val="00FD7DB1"/>
    <w:rsid w:val="00FE0A48"/>
    <w:rsid w:val="00FE0F7D"/>
    <w:rsid w:val="00FE115B"/>
    <w:rsid w:val="00FE202A"/>
    <w:rsid w:val="00FE51B9"/>
    <w:rsid w:val="00FE533C"/>
    <w:rsid w:val="00FE5489"/>
    <w:rsid w:val="00FE55C7"/>
    <w:rsid w:val="00FE6FEA"/>
    <w:rsid w:val="00FF029E"/>
    <w:rsid w:val="00FF0ED0"/>
    <w:rsid w:val="00FF1A42"/>
    <w:rsid w:val="00FF34B2"/>
    <w:rsid w:val="00FF3722"/>
    <w:rsid w:val="00FF39F0"/>
    <w:rsid w:val="00FF52E3"/>
    <w:rsid w:val="00FF5544"/>
    <w:rsid w:val="00FF6959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9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21E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B1321E"/>
    <w:pPr>
      <w:keepNext/>
      <w:numPr>
        <w:ilvl w:val="2"/>
        <w:numId w:val="1"/>
      </w:numPr>
      <w:suppressAutoHyphens/>
      <w:jc w:val="center"/>
      <w:outlineLvl w:val="2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9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92D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E11771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33E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E0A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1321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B132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Body Text"/>
    <w:basedOn w:val="a"/>
    <w:link w:val="a9"/>
    <w:rsid w:val="00B1321E"/>
    <w:pPr>
      <w:tabs>
        <w:tab w:val="left" w:pos="6096"/>
      </w:tabs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132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oem">
    <w:name w:val="poem"/>
    <w:basedOn w:val="a"/>
    <w:rsid w:val="00B1321E"/>
    <w:pPr>
      <w:suppressAutoHyphens/>
      <w:spacing w:before="280" w:after="280" w:line="312" w:lineRule="atLeast"/>
    </w:pPr>
    <w:rPr>
      <w:rFonts w:eastAsia="Times New Roman" w:cs="Times New Roman"/>
      <w:sz w:val="25"/>
      <w:szCs w:val="2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EFBCE-56CE-4E03-B082-720CEAD6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17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</dc:creator>
  <cp:keywords/>
  <dc:description/>
  <cp:lastModifiedBy>Nurs</cp:lastModifiedBy>
  <cp:revision>15</cp:revision>
  <cp:lastPrinted>2014-12-03T13:37:00Z</cp:lastPrinted>
  <dcterms:created xsi:type="dcterms:W3CDTF">2014-11-20T16:11:00Z</dcterms:created>
  <dcterms:modified xsi:type="dcterms:W3CDTF">2014-12-03T13:51:00Z</dcterms:modified>
</cp:coreProperties>
</file>