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BF" w:rsidRPr="001666BF" w:rsidRDefault="001666BF" w:rsidP="001666BF">
      <w:pPr>
        <w:jc w:val="center"/>
        <w:rPr>
          <w:b/>
        </w:rPr>
      </w:pPr>
      <w:r w:rsidRPr="001666BF">
        <w:rPr>
          <w:b/>
        </w:rPr>
        <w:t>Примерный перспективный план организационной учебной деятельности</w:t>
      </w:r>
    </w:p>
    <w:p w:rsidR="001666BF" w:rsidRPr="001666BF" w:rsidRDefault="001666BF" w:rsidP="001666BF">
      <w:pPr>
        <w:jc w:val="center"/>
        <w:rPr>
          <w:b/>
        </w:rPr>
      </w:pPr>
      <w:r w:rsidRPr="001666BF">
        <w:rPr>
          <w:b/>
        </w:rPr>
        <w:t>для второй  младшей группы.</w:t>
      </w:r>
    </w:p>
    <w:p w:rsidR="001666BF" w:rsidRPr="001666BF" w:rsidRDefault="001666BF" w:rsidP="001666BF">
      <w:pPr>
        <w:rPr>
          <w:b/>
        </w:rPr>
      </w:pPr>
      <w:r w:rsidRPr="001666BF">
        <w:rPr>
          <w:b/>
        </w:rPr>
        <w:t>Образовательная область «Здоровье».</w:t>
      </w:r>
    </w:p>
    <w:p w:rsidR="001666BF" w:rsidRPr="001666BF" w:rsidRDefault="001666BF" w:rsidP="001666BF">
      <w:pPr>
        <w:rPr>
          <w:b/>
        </w:rPr>
      </w:pPr>
      <w:r w:rsidRPr="001666BF">
        <w:rPr>
          <w:b/>
        </w:rPr>
        <w:t xml:space="preserve">Раздел </w:t>
      </w:r>
      <w:r>
        <w:rPr>
          <w:b/>
        </w:rPr>
        <w:t>«Физическая культура»</w:t>
      </w:r>
      <w:bookmarkStart w:id="0" w:name="_GoBack"/>
      <w:bookmarkEnd w:id="0"/>
    </w:p>
    <w:p w:rsidR="001666BF" w:rsidRPr="001666BF" w:rsidRDefault="001666BF" w:rsidP="001666B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73"/>
        <w:gridCol w:w="2270"/>
      </w:tblGrid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ind w:hanging="40"/>
              <w:jc w:val="center"/>
            </w:pPr>
          </w:p>
          <w:p w:rsidR="001666BF" w:rsidRPr="001666BF" w:rsidRDefault="001666BF" w:rsidP="001666BF">
            <w:pPr>
              <w:jc w:val="center"/>
            </w:pPr>
            <w:r w:rsidRPr="001666BF">
              <w:t>№</w:t>
            </w:r>
          </w:p>
        </w:tc>
        <w:tc>
          <w:tcPr>
            <w:tcW w:w="6473" w:type="dxa"/>
          </w:tcPr>
          <w:p w:rsidR="001666BF" w:rsidRPr="001666BF" w:rsidRDefault="001666BF" w:rsidP="001666BF"/>
          <w:p w:rsidR="001666BF" w:rsidRPr="001666BF" w:rsidRDefault="001666BF" w:rsidP="001666BF">
            <w:pPr>
              <w:jc w:val="center"/>
            </w:pPr>
          </w:p>
          <w:p w:rsidR="001666BF" w:rsidRPr="001666BF" w:rsidRDefault="001666BF" w:rsidP="001666BF">
            <w:pPr>
              <w:jc w:val="center"/>
            </w:pPr>
            <w:r w:rsidRPr="001666BF">
              <w:t>Содержание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jc w:val="center"/>
            </w:pPr>
            <w:r w:rsidRPr="001666BF">
              <w:t xml:space="preserve">Количество </w:t>
            </w:r>
            <w:proofErr w:type="gramStart"/>
            <w:r w:rsidRPr="001666BF">
              <w:t>организованной</w:t>
            </w:r>
            <w:proofErr w:type="gramEnd"/>
          </w:p>
          <w:p w:rsidR="001666BF" w:rsidRPr="001666BF" w:rsidRDefault="001666BF" w:rsidP="001666BF">
            <w:pPr>
              <w:jc w:val="center"/>
            </w:pPr>
            <w:r w:rsidRPr="001666BF">
              <w:t>учебной деятельности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1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>Построение в колонну по одному.</w:t>
            </w:r>
          </w:p>
          <w:p w:rsidR="001666BF" w:rsidRPr="001666BF" w:rsidRDefault="001666BF" w:rsidP="001666BF">
            <w:r w:rsidRPr="001666BF">
              <w:t xml:space="preserve">Ходьба  обычная  в  колонне по одному.        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t xml:space="preserve"> </w:t>
            </w:r>
            <w:r w:rsidRPr="001666BF">
              <w:rPr>
                <w:lang w:val="kk-KZ"/>
              </w:rPr>
              <w:t>Учить</w:t>
            </w:r>
            <w:r w:rsidRPr="001666BF">
              <w:t xml:space="preserve"> находить свое место в колонне.</w:t>
            </w:r>
          </w:p>
          <w:p w:rsidR="001666BF" w:rsidRPr="001666BF" w:rsidRDefault="001666BF" w:rsidP="001666BF">
            <w:r w:rsidRPr="001666BF">
              <w:t>Закреплять умение ходить в  колонне, сохраняя направление, не выходя из колонны.</w:t>
            </w:r>
          </w:p>
          <w:p w:rsidR="001666BF" w:rsidRPr="001666BF" w:rsidRDefault="001666BF" w:rsidP="001666BF">
            <w:r w:rsidRPr="001666BF">
              <w:t>Игра:</w:t>
            </w:r>
            <w:r w:rsidRPr="001666BF">
              <w:rPr>
                <w:lang w:val="kk-KZ"/>
              </w:rPr>
              <w:t xml:space="preserve"> </w:t>
            </w:r>
            <w:r w:rsidRPr="001666BF">
              <w:t>«Бегите ко мне»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799"/>
            </w:pPr>
            <w:r w:rsidRPr="001666BF">
              <w:t>1</w:t>
            </w:r>
          </w:p>
        </w:tc>
      </w:tr>
      <w:tr w:rsidR="001666BF" w:rsidRPr="001666BF" w:rsidTr="000614BC">
        <w:trPr>
          <w:trHeight w:val="1611"/>
        </w:trPr>
        <w:tc>
          <w:tcPr>
            <w:tcW w:w="828" w:type="dxa"/>
          </w:tcPr>
          <w:p w:rsidR="001666BF" w:rsidRPr="001666BF" w:rsidRDefault="001666BF" w:rsidP="001666BF">
            <w:pPr>
              <w:tabs>
                <w:tab w:val="left" w:pos="320"/>
              </w:tabs>
              <w:jc w:val="center"/>
            </w:pPr>
            <w:r w:rsidRPr="001666BF">
              <w:t>2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>Построение в круг.</w:t>
            </w:r>
          </w:p>
          <w:p w:rsidR="001666BF" w:rsidRPr="001666BF" w:rsidRDefault="001666BF" w:rsidP="001666BF">
            <w:r w:rsidRPr="001666BF">
              <w:t xml:space="preserve">Ходьба  обычная  в  колонне по одному  с  остановкой по сигналу.       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t xml:space="preserve">  Учить ходить в  колонне, сохраняя направление, останавливаться по сигналу педагога.</w:t>
            </w:r>
          </w:p>
          <w:p w:rsidR="001666BF" w:rsidRPr="001666BF" w:rsidRDefault="001666BF" w:rsidP="001666BF">
            <w:r w:rsidRPr="001666BF">
              <w:t>Закреплять умение строиться в круг</w:t>
            </w:r>
          </w:p>
          <w:p w:rsidR="001666BF" w:rsidRPr="001666BF" w:rsidRDefault="001666BF" w:rsidP="001666BF">
            <w:r w:rsidRPr="001666BF">
              <w:t xml:space="preserve">Игра: «Самый быстрый» 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979" w:hanging="180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tabs>
                <w:tab w:val="left" w:pos="320"/>
              </w:tabs>
              <w:jc w:val="center"/>
            </w:pPr>
            <w:r w:rsidRPr="001666BF">
              <w:t>3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r w:rsidRPr="001666BF">
              <w:rPr>
                <w:b/>
              </w:rPr>
              <w:t>Подпрыгивание на двух ногах</w:t>
            </w:r>
            <w:r w:rsidRPr="001666BF">
              <w:t xml:space="preserve"> </w:t>
            </w:r>
          </w:p>
          <w:p w:rsidR="001666BF" w:rsidRPr="001666BF" w:rsidRDefault="001666BF" w:rsidP="001666BF">
            <w:r w:rsidRPr="001666BF">
              <w:t xml:space="preserve">(ноги вместе - ноги  врозь). </w:t>
            </w:r>
          </w:p>
          <w:p w:rsidR="001666BF" w:rsidRPr="001666BF" w:rsidRDefault="001666BF" w:rsidP="001666BF">
            <w:r w:rsidRPr="001666BF">
              <w:t>Ходьба  по кругу.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Учить выполнять</w:t>
            </w:r>
            <w:r w:rsidRPr="001666BF">
              <w:t xml:space="preserve"> подскоки (ноги вместе-ноги  врозь)</w:t>
            </w:r>
            <w:r w:rsidRPr="001666BF">
              <w:rPr>
                <w:lang w:val="kk-KZ"/>
              </w:rPr>
              <w:t>.</w:t>
            </w:r>
          </w:p>
          <w:p w:rsidR="001666BF" w:rsidRPr="001666BF" w:rsidRDefault="001666BF" w:rsidP="001666BF">
            <w:r w:rsidRPr="001666BF">
              <w:t>Закреплять умение ходить по кругу, соблюдая один ритм.</w:t>
            </w:r>
          </w:p>
          <w:p w:rsidR="001666BF" w:rsidRPr="001666BF" w:rsidRDefault="001666BF" w:rsidP="001666BF">
            <w:r w:rsidRPr="001666BF">
              <w:t>Игра: «</w:t>
            </w:r>
            <w:proofErr w:type="spellStart"/>
            <w:r w:rsidRPr="001666BF">
              <w:t>Огуречик</w:t>
            </w:r>
            <w:proofErr w:type="spellEnd"/>
            <w:r w:rsidRPr="001666BF">
              <w:t>»</w:t>
            </w:r>
          </w:p>
        </w:tc>
        <w:tc>
          <w:tcPr>
            <w:tcW w:w="2270" w:type="dxa"/>
          </w:tcPr>
          <w:p w:rsidR="001666BF" w:rsidRPr="001666BF" w:rsidRDefault="001666BF" w:rsidP="001666BF">
            <w:r w:rsidRPr="001666BF">
              <w:t xml:space="preserve">             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  <w:rPr>
                <w:lang w:val="en-US"/>
              </w:rPr>
            </w:pPr>
            <w:r w:rsidRPr="001666BF">
              <w:rPr>
                <w:lang w:val="en-US"/>
              </w:rPr>
              <w:t>4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tabs>
                <w:tab w:val="left" w:pos="720"/>
                <w:tab w:val="left" w:pos="993"/>
              </w:tabs>
              <w:rPr>
                <w:b/>
                <w:lang w:val="kk-KZ"/>
              </w:rPr>
            </w:pPr>
            <w:r w:rsidRPr="001666BF">
              <w:rPr>
                <w:b/>
                <w:lang w:val="kk-KZ"/>
              </w:rPr>
              <w:t>Катание мячей друг другу</w:t>
            </w:r>
          </w:p>
          <w:p w:rsidR="001666BF" w:rsidRPr="001666BF" w:rsidRDefault="001666BF" w:rsidP="001666BF">
            <w:pPr>
              <w:tabs>
                <w:tab w:val="left" w:pos="720"/>
                <w:tab w:val="left" w:pos="993"/>
              </w:tabs>
              <w:rPr>
                <w:lang w:val="kk-KZ"/>
              </w:rPr>
            </w:pPr>
            <w:r w:rsidRPr="001666BF">
              <w:rPr>
                <w:lang w:val="kk-KZ"/>
              </w:rPr>
              <w:t xml:space="preserve"> (из положения сидя ноги врозь, расстояние1,5м метра). </w:t>
            </w:r>
          </w:p>
          <w:p w:rsidR="001666BF" w:rsidRPr="001666BF" w:rsidRDefault="001666BF" w:rsidP="001666BF">
            <w:r w:rsidRPr="001666BF">
              <w:t xml:space="preserve">Подпрыгивание на двух ногах  (ноги вместе - ноги  врозь). 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t xml:space="preserve"> </w:t>
            </w:r>
            <w:r w:rsidRPr="001666BF">
              <w:rPr>
                <w:lang w:val="kk-KZ"/>
              </w:rPr>
              <w:t>Учить катать мяч друг другу, сохраняя направление движения мяча.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>З</w:t>
            </w:r>
            <w:proofErr w:type="spellStart"/>
            <w:r w:rsidRPr="001666BF">
              <w:t>акреплять</w:t>
            </w:r>
            <w:proofErr w:type="spellEnd"/>
            <w:r w:rsidRPr="001666BF">
              <w:t xml:space="preserve">  умение  прыжком ставить ноги врозь и вместе, слегка сгибая ноги в коленях.</w:t>
            </w:r>
          </w:p>
          <w:p w:rsidR="001666BF" w:rsidRPr="001666BF" w:rsidRDefault="001666BF" w:rsidP="001666BF">
            <w:r w:rsidRPr="001666BF">
              <w:t xml:space="preserve">Игра: «Мышки» </w:t>
            </w:r>
          </w:p>
        </w:tc>
        <w:tc>
          <w:tcPr>
            <w:tcW w:w="2270" w:type="dxa"/>
          </w:tcPr>
          <w:p w:rsidR="001666BF" w:rsidRPr="001666BF" w:rsidRDefault="001666BF" w:rsidP="001666BF">
            <w:r w:rsidRPr="001666BF">
              <w:t xml:space="preserve">             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5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tabs>
                <w:tab w:val="left" w:pos="720"/>
                <w:tab w:val="left" w:pos="993"/>
              </w:tabs>
              <w:rPr>
                <w:lang w:val="kk-KZ"/>
              </w:rPr>
            </w:pPr>
            <w:r w:rsidRPr="001666BF">
              <w:rPr>
                <w:b/>
                <w:lang w:val="kk-KZ"/>
              </w:rPr>
              <w:t>Ползание на четвереньках в прямом направлении</w:t>
            </w:r>
            <w:r w:rsidRPr="001666BF">
              <w:rPr>
                <w:lang w:val="kk-KZ"/>
              </w:rPr>
              <w:t xml:space="preserve"> (на расстояние </w:t>
            </w:r>
            <w:smartTag w:uri="urn:schemas-microsoft-com:office:smarttags" w:element="metricconverter">
              <w:smartTagPr>
                <w:attr w:name="ProductID" w:val="4 метра"/>
              </w:smartTagPr>
              <w:r w:rsidRPr="001666BF">
                <w:rPr>
                  <w:lang w:val="kk-KZ"/>
                </w:rPr>
                <w:t>4 метра</w:t>
              </w:r>
            </w:smartTag>
            <w:r w:rsidRPr="001666BF">
              <w:rPr>
                <w:lang w:val="kk-KZ"/>
              </w:rPr>
              <w:t>).</w:t>
            </w:r>
          </w:p>
          <w:p w:rsidR="001666BF" w:rsidRPr="001666BF" w:rsidRDefault="001666BF" w:rsidP="001666BF">
            <w:pPr>
              <w:tabs>
                <w:tab w:val="left" w:pos="720"/>
                <w:tab w:val="left" w:pos="993"/>
              </w:tabs>
              <w:rPr>
                <w:lang w:val="kk-KZ"/>
              </w:rPr>
            </w:pPr>
            <w:r w:rsidRPr="001666BF">
              <w:rPr>
                <w:lang w:val="kk-KZ"/>
              </w:rPr>
              <w:t xml:space="preserve">Катание мячей друг другу из положения сидя ноги врозь, расстояние -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1666BF">
                <w:rPr>
                  <w:lang w:val="kk-KZ"/>
                </w:rPr>
                <w:t>2 метра</w:t>
              </w:r>
            </w:smartTag>
            <w:r w:rsidRPr="001666BF">
              <w:rPr>
                <w:lang w:val="kk-KZ"/>
              </w:rPr>
              <w:t xml:space="preserve">. </w:t>
            </w:r>
          </w:p>
          <w:p w:rsidR="001666BF" w:rsidRPr="001666BF" w:rsidRDefault="001666BF" w:rsidP="001666BF">
            <w:pPr>
              <w:tabs>
                <w:tab w:val="left" w:pos="720"/>
                <w:tab w:val="left" w:pos="993"/>
              </w:tabs>
              <w:rPr>
                <w:lang w:val="kk-KZ"/>
              </w:rPr>
            </w:pPr>
            <w:r w:rsidRPr="001666BF">
              <w:rPr>
                <w:b/>
                <w:lang w:val="kk-KZ"/>
              </w:rPr>
              <w:t>Цель:</w:t>
            </w:r>
            <w:r w:rsidRPr="001666BF">
              <w:rPr>
                <w:lang w:val="kk-KZ"/>
              </w:rPr>
              <w:t>Учить ползать  на четвереньках,   сохраняя направление движения.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>Закреплять умение  катать мяч друг другу , развивать силу толчка мяча руками.</w:t>
            </w:r>
          </w:p>
          <w:p w:rsidR="001666BF" w:rsidRPr="001666BF" w:rsidRDefault="001666BF" w:rsidP="001666BF">
            <w:r w:rsidRPr="001666BF">
              <w:t>Игра: «Скорее в круг»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799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  <w:rPr>
                <w:lang w:val="en-US"/>
              </w:rPr>
            </w:pPr>
            <w:r w:rsidRPr="001666BF">
              <w:rPr>
                <w:lang w:val="en-US"/>
              </w:rPr>
              <w:t>6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tabs>
                <w:tab w:val="left" w:pos="720"/>
                <w:tab w:val="left" w:pos="993"/>
              </w:tabs>
            </w:pPr>
            <w:r w:rsidRPr="001666BF">
              <w:rPr>
                <w:b/>
              </w:rPr>
              <w:t>Ходьба по прямой дорожке</w:t>
            </w:r>
            <w:r w:rsidRPr="001666BF">
              <w:t xml:space="preserve"> </w:t>
            </w:r>
          </w:p>
          <w:p w:rsidR="001666BF" w:rsidRPr="001666BF" w:rsidRDefault="001666BF" w:rsidP="001666BF">
            <w:pPr>
              <w:tabs>
                <w:tab w:val="left" w:pos="720"/>
                <w:tab w:val="left" w:pos="993"/>
              </w:tabs>
            </w:pPr>
            <w:r w:rsidRPr="001666BF">
              <w:lastRenderedPageBreak/>
              <w:t xml:space="preserve">(ширина25см, длина 2,5м) </w:t>
            </w:r>
          </w:p>
          <w:p w:rsidR="001666BF" w:rsidRPr="001666BF" w:rsidRDefault="001666BF" w:rsidP="001666BF">
            <w:pPr>
              <w:tabs>
                <w:tab w:val="left" w:pos="720"/>
                <w:tab w:val="left" w:pos="993"/>
              </w:tabs>
              <w:rPr>
                <w:lang w:val="kk-KZ"/>
              </w:rPr>
            </w:pPr>
            <w:r w:rsidRPr="001666BF">
              <w:rPr>
                <w:lang w:val="kk-KZ"/>
              </w:rPr>
              <w:t>Ползание на четвереньках  в произвольном направлении.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t xml:space="preserve"> </w:t>
            </w:r>
            <w:r w:rsidRPr="001666BF">
              <w:rPr>
                <w:lang w:val="kk-KZ"/>
              </w:rPr>
              <w:t>Учить  сохранять устойчивое равновесие  при ходьбе   по ограниченной площади.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 xml:space="preserve"> Закреплять умение  согласовывать движения рук и ног при ползание на четвереньках с опорой на руки и колени.</w:t>
            </w:r>
          </w:p>
          <w:p w:rsidR="001666BF" w:rsidRPr="001666BF" w:rsidRDefault="001666BF" w:rsidP="001666BF">
            <w:r w:rsidRPr="001666BF">
              <w:t xml:space="preserve"> Игра: «Куры в огороде».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799"/>
            </w:pPr>
            <w:r w:rsidRPr="001666BF">
              <w:lastRenderedPageBreak/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  <w:rPr>
                <w:lang w:val="en-US"/>
              </w:rPr>
            </w:pPr>
            <w:r w:rsidRPr="001666BF">
              <w:rPr>
                <w:lang w:val="en-US"/>
              </w:rPr>
              <w:lastRenderedPageBreak/>
              <w:t>7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>Прыжок вверх с касанием предмета рукой.</w:t>
            </w:r>
          </w:p>
          <w:p w:rsidR="001666BF" w:rsidRPr="001666BF" w:rsidRDefault="001666BF" w:rsidP="001666BF">
            <w:r w:rsidRPr="001666BF">
              <w:t>Ходьба  и бег по прямой дорожке (ширина25см, длина</w:t>
            </w:r>
            <w:proofErr w:type="gramStart"/>
            <w:r w:rsidRPr="001666BF">
              <w:t>2</w:t>
            </w:r>
            <w:proofErr w:type="gramEnd"/>
            <w:r w:rsidRPr="001666BF">
              <w:t>,5м).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t xml:space="preserve"> </w:t>
            </w:r>
            <w:r w:rsidRPr="001666BF">
              <w:rPr>
                <w:lang w:val="kk-KZ"/>
              </w:rPr>
              <w:t>Учить  прыгать вверх, доствая до предмета рукой.</w:t>
            </w:r>
          </w:p>
          <w:p w:rsidR="001666BF" w:rsidRPr="001666BF" w:rsidRDefault="001666BF" w:rsidP="001666BF">
            <w:r w:rsidRPr="001666BF">
              <w:t>З</w:t>
            </w:r>
            <w:r w:rsidRPr="001666BF">
              <w:rPr>
                <w:lang w:val="kk-KZ"/>
              </w:rPr>
              <w:t>акреплять умение  сохранять устойчивое равновесие  при ходьбе  и   беге по ограниченной площади.</w:t>
            </w:r>
          </w:p>
          <w:p w:rsidR="001666BF" w:rsidRPr="001666BF" w:rsidRDefault="001666BF" w:rsidP="001666BF">
            <w:r w:rsidRPr="001666BF">
              <w:t>Игра: «Найди свой домик».</w:t>
            </w:r>
          </w:p>
        </w:tc>
        <w:tc>
          <w:tcPr>
            <w:tcW w:w="2270" w:type="dxa"/>
          </w:tcPr>
          <w:p w:rsidR="001666BF" w:rsidRPr="001666BF" w:rsidRDefault="001666BF" w:rsidP="001666BF">
            <w:r w:rsidRPr="001666BF">
              <w:t xml:space="preserve">             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8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  <w:lang w:val="kk-KZ"/>
              </w:rPr>
              <w:t>Катание мячей друг другу из положения стоя</w:t>
            </w:r>
            <w:r w:rsidRPr="001666BF">
              <w:rPr>
                <w:lang w:val="kk-KZ"/>
              </w:rPr>
              <w:t xml:space="preserve"> расстояние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1666BF">
                <w:rPr>
                  <w:lang w:val="kk-KZ"/>
                </w:rPr>
                <w:t>1,5 метра</w:t>
              </w:r>
            </w:smartTag>
            <w:r w:rsidRPr="001666BF">
              <w:rPr>
                <w:lang w:val="kk-KZ"/>
              </w:rPr>
              <w:t xml:space="preserve">. </w:t>
            </w:r>
          </w:p>
          <w:p w:rsidR="001666BF" w:rsidRPr="001666BF" w:rsidRDefault="001666BF" w:rsidP="001666BF">
            <w:r w:rsidRPr="001666BF">
              <w:t>Прыжок вверх с касанием предмета головой.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Учить катать мяч друг другу стоя, сохраняя направление движения мяча.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Закреплять умение   энергично отталкиваться  от поверхности  двумя ногами одновременно.</w:t>
            </w:r>
          </w:p>
          <w:p w:rsidR="001666BF" w:rsidRPr="001666BF" w:rsidRDefault="001666BF" w:rsidP="001666BF">
            <w:r w:rsidRPr="001666BF">
              <w:t>Игра:</w:t>
            </w:r>
            <w:r w:rsidRPr="001666BF">
              <w:rPr>
                <w:lang w:val="kk-KZ"/>
              </w:rPr>
              <w:t xml:space="preserve"> «Орнынды тап»</w:t>
            </w:r>
          </w:p>
        </w:tc>
        <w:tc>
          <w:tcPr>
            <w:tcW w:w="2270" w:type="dxa"/>
          </w:tcPr>
          <w:p w:rsidR="001666BF" w:rsidRPr="001666BF" w:rsidRDefault="001666BF" w:rsidP="001666BF">
            <w:r w:rsidRPr="001666BF">
              <w:t xml:space="preserve">             1</w:t>
            </w:r>
          </w:p>
          <w:p w:rsidR="001666BF" w:rsidRPr="001666BF" w:rsidRDefault="001666BF" w:rsidP="001666BF">
            <w:r w:rsidRPr="001666BF">
              <w:t xml:space="preserve">             </w:t>
            </w:r>
          </w:p>
          <w:p w:rsidR="001666BF" w:rsidRPr="001666BF" w:rsidRDefault="001666BF" w:rsidP="001666BF"/>
          <w:p w:rsidR="001666BF" w:rsidRPr="001666BF" w:rsidRDefault="001666BF" w:rsidP="001666BF"/>
          <w:p w:rsidR="001666BF" w:rsidRPr="001666BF" w:rsidRDefault="001666BF" w:rsidP="001666BF"/>
          <w:p w:rsidR="001666BF" w:rsidRPr="001666BF" w:rsidRDefault="001666BF" w:rsidP="001666BF"/>
          <w:p w:rsidR="001666BF" w:rsidRPr="001666BF" w:rsidRDefault="001666BF" w:rsidP="001666BF"/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9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  <w:lang w:val="kk-KZ"/>
              </w:rPr>
              <w:t>Ползание на четвереньках в прямом направлении</w:t>
            </w:r>
            <w:r w:rsidRPr="001666BF">
              <w:rPr>
                <w:lang w:val="kk-KZ"/>
              </w:rPr>
              <w:t xml:space="preserve"> на расстояние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1666BF">
                <w:rPr>
                  <w:lang w:val="kk-KZ"/>
                </w:rPr>
                <w:t>6 метров</w:t>
              </w:r>
            </w:smartTag>
            <w:r w:rsidRPr="001666BF">
              <w:rPr>
                <w:lang w:val="kk-KZ"/>
              </w:rPr>
              <w:t xml:space="preserve">. 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 xml:space="preserve">Катание мячей друг другу из положения стоя расстояние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1666BF">
                <w:rPr>
                  <w:lang w:val="kk-KZ"/>
                </w:rPr>
                <w:t>2 метра</w:t>
              </w:r>
            </w:smartTag>
            <w:r w:rsidRPr="001666BF">
              <w:rPr>
                <w:lang w:val="kk-KZ"/>
              </w:rPr>
              <w:t>.</w:t>
            </w:r>
            <w:r w:rsidRPr="001666BF">
              <w:t xml:space="preserve">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t xml:space="preserve">  Продолжать </w:t>
            </w:r>
            <w:r w:rsidRPr="001666BF">
              <w:rPr>
                <w:lang w:val="kk-KZ"/>
              </w:rPr>
              <w:t>учить ползать  на четвереньках,   сохраняя направление движения.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 xml:space="preserve">Закреплять умение   катать мяч друг другу стоя, направляя  его движение </w:t>
            </w:r>
            <w:r w:rsidRPr="001666BF">
              <w:t>энергичным подталкиванием снизу.</w:t>
            </w:r>
          </w:p>
          <w:p w:rsidR="001666BF" w:rsidRPr="001666BF" w:rsidRDefault="001666BF" w:rsidP="001666BF">
            <w:pPr>
              <w:tabs>
                <w:tab w:val="left" w:pos="851"/>
              </w:tabs>
            </w:pPr>
            <w:r w:rsidRPr="001666BF">
              <w:t>Игра:</w:t>
            </w:r>
            <w:r w:rsidRPr="001666BF">
              <w:rPr>
                <w:lang w:val="kk-KZ"/>
              </w:rPr>
              <w:t xml:space="preserve"> </w:t>
            </w:r>
            <w:r w:rsidRPr="001666BF">
              <w:t>«Кот и мыши»</w:t>
            </w:r>
          </w:p>
        </w:tc>
        <w:tc>
          <w:tcPr>
            <w:tcW w:w="2270" w:type="dxa"/>
          </w:tcPr>
          <w:p w:rsidR="001666BF" w:rsidRPr="001666BF" w:rsidRDefault="001666BF" w:rsidP="001666BF">
            <w:r w:rsidRPr="001666BF">
              <w:t xml:space="preserve">             </w:t>
            </w:r>
          </w:p>
          <w:p w:rsidR="001666BF" w:rsidRPr="001666BF" w:rsidRDefault="001666BF" w:rsidP="001666BF">
            <w:pPr>
              <w:ind w:left="799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10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r w:rsidRPr="001666BF">
              <w:rPr>
                <w:b/>
              </w:rPr>
              <w:t>Бег с остановкой  и выполнением задания</w:t>
            </w:r>
            <w:r w:rsidRPr="001666BF">
              <w:t xml:space="preserve"> (присесть).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 xml:space="preserve">Ползание на четвереньках  с опорой на ладони и колени в прямом направлении на расстояние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1666BF">
                <w:rPr>
                  <w:lang w:val="kk-KZ"/>
                </w:rPr>
                <w:t>6 метров</w:t>
              </w:r>
            </w:smartTag>
            <w:r w:rsidRPr="001666BF">
              <w:rPr>
                <w:lang w:val="kk-KZ"/>
              </w:rPr>
              <w:t>.</w:t>
            </w:r>
          </w:p>
          <w:p w:rsidR="001666BF" w:rsidRPr="001666BF" w:rsidRDefault="001666BF" w:rsidP="001666BF">
            <w:r w:rsidRPr="001666BF">
              <w:t>Подпрыгивание на двух ногах  (ноги вместе - ноги  врозь)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t xml:space="preserve"> Учить останавливаться  по сигналу, присесть, сохраняя равновесие, </w:t>
            </w:r>
            <w:r w:rsidRPr="001666BF">
              <w:rPr>
                <w:lang w:val="kk-KZ"/>
              </w:rPr>
              <w:t xml:space="preserve"> </w:t>
            </w:r>
            <w:r w:rsidRPr="001666BF">
              <w:t>встать и продолжить бег.</w:t>
            </w:r>
          </w:p>
          <w:p w:rsidR="001666BF" w:rsidRPr="001666BF" w:rsidRDefault="001666BF" w:rsidP="001666BF">
            <w:r w:rsidRPr="001666BF">
              <w:t>З</w:t>
            </w:r>
            <w:r w:rsidRPr="001666BF">
              <w:rPr>
                <w:lang w:val="kk-KZ"/>
              </w:rPr>
              <w:t xml:space="preserve">акреплять умение  согласовывать движения рук и ног </w:t>
            </w:r>
            <w:proofErr w:type="gramStart"/>
            <w:r w:rsidRPr="001666BF">
              <w:rPr>
                <w:lang w:val="kk-KZ"/>
              </w:rPr>
              <w:t>при</w:t>
            </w:r>
            <w:proofErr w:type="gramEnd"/>
            <w:r w:rsidRPr="001666BF">
              <w:rPr>
                <w:lang w:val="kk-KZ"/>
              </w:rPr>
              <w:t xml:space="preserve"> ползание с опорой на ладони и колени.</w:t>
            </w:r>
          </w:p>
          <w:p w:rsidR="001666BF" w:rsidRPr="001666BF" w:rsidRDefault="001666BF" w:rsidP="001666BF">
            <w:r w:rsidRPr="001666BF">
              <w:t>Упражнять в подпрыгивании на двух ногах на месте.</w:t>
            </w:r>
          </w:p>
          <w:p w:rsidR="001666BF" w:rsidRPr="001666BF" w:rsidRDefault="001666BF" w:rsidP="001666BF">
            <w:r w:rsidRPr="001666BF">
              <w:t>Игра: «Тишина»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11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r w:rsidRPr="001666BF">
              <w:rPr>
                <w:b/>
              </w:rPr>
              <w:t>Прыжки  на двух ногах, продвигаясь вперед</w:t>
            </w:r>
            <w:r w:rsidRPr="001666BF">
              <w:t xml:space="preserve">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 xml:space="preserve"> (на</w:t>
            </w:r>
            <w:r w:rsidRPr="001666BF">
              <w:rPr>
                <w:lang w:val="kk-KZ"/>
              </w:rPr>
              <w:t xml:space="preserve"> расстояние 2м). </w:t>
            </w:r>
          </w:p>
          <w:p w:rsidR="001666BF" w:rsidRPr="001666BF" w:rsidRDefault="001666BF" w:rsidP="001666BF">
            <w:r w:rsidRPr="001666BF">
              <w:t xml:space="preserve"> Бег с остановкой  и выполнением задания (повернуться вокруг себя). </w:t>
            </w:r>
          </w:p>
          <w:p w:rsidR="001666BF" w:rsidRPr="001666BF" w:rsidRDefault="001666BF" w:rsidP="001666BF">
            <w:r w:rsidRPr="001666BF">
              <w:t xml:space="preserve"> </w:t>
            </w:r>
            <w:r w:rsidRPr="001666BF">
              <w:rPr>
                <w:lang w:val="kk-KZ"/>
              </w:rPr>
              <w:t xml:space="preserve">Ползание на четвереньках в прямом направлении на расстояние 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1666BF">
                <w:rPr>
                  <w:lang w:val="kk-KZ"/>
                </w:rPr>
                <w:t>4 метров</w:t>
              </w:r>
            </w:smartTag>
            <w:r w:rsidRPr="001666BF">
              <w:rPr>
                <w:lang w:val="kk-KZ"/>
              </w:rPr>
              <w:t>.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</w:t>
            </w:r>
            <w:r w:rsidRPr="001666BF">
              <w:t>Учить  прыгать   на двух ногах, продвигаясь вперед.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lastRenderedPageBreak/>
              <w:t>Закреплять умение</w:t>
            </w:r>
            <w:r w:rsidRPr="001666BF">
              <w:t xml:space="preserve"> останавливаться  по сигналу , сохранять равновесие при выполнении задания.</w:t>
            </w:r>
            <w:r w:rsidRPr="001666BF">
              <w:rPr>
                <w:lang w:val="kk-KZ"/>
              </w:rPr>
              <w:t xml:space="preserve">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 xml:space="preserve">Упражнять в ползании </w:t>
            </w:r>
            <w:r w:rsidRPr="001666BF">
              <w:rPr>
                <w:lang w:val="kk-KZ"/>
              </w:rPr>
              <w:t>на четвереньках в прямом направлении.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Развивать ловкость и координацию движений.</w:t>
            </w:r>
          </w:p>
          <w:p w:rsidR="001666BF" w:rsidRPr="001666BF" w:rsidRDefault="001666BF" w:rsidP="001666BF">
            <w:r w:rsidRPr="001666BF">
              <w:t>Игра: «Пойдем в гости»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lastRenderedPageBreak/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lastRenderedPageBreak/>
              <w:t>12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r w:rsidRPr="001666BF">
              <w:rPr>
                <w:b/>
              </w:rPr>
              <w:t>Катание мячей через ворота</w:t>
            </w:r>
            <w:r w:rsidRPr="001666BF">
              <w:t xml:space="preserve">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 xml:space="preserve">(ширина 60см)  с </w:t>
            </w:r>
            <w:r w:rsidRPr="001666BF">
              <w:rPr>
                <w:lang w:val="kk-KZ"/>
              </w:rPr>
              <w:t>расстояние 1м.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 xml:space="preserve"> </w:t>
            </w:r>
            <w:r w:rsidRPr="001666BF">
              <w:t>Прыжки  на двух ногах, продвигаясь вперед  на</w:t>
            </w:r>
            <w:r w:rsidRPr="001666BF">
              <w:rPr>
                <w:lang w:val="kk-KZ"/>
              </w:rPr>
              <w:t xml:space="preserve"> расстояние 2м. 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t xml:space="preserve"> Учить катать  мяч  через ворота (ширина 60см),   </w:t>
            </w:r>
            <w:r w:rsidRPr="001666BF">
              <w:rPr>
                <w:lang w:val="kk-KZ"/>
              </w:rPr>
              <w:t>развивать глазомер.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Закреплять  умение энергично отталкиваться  двумя ногами одновременно и приземляться на носки полусогнутых ног.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Игра:</w:t>
            </w:r>
            <w:r w:rsidRPr="001666BF">
              <w:rPr>
                <w:lang w:val="kk-KZ"/>
              </w:rPr>
              <w:t xml:space="preserve"> «Быстрей к своему месту»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13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>Ползание «змейкой»  между расставленными предметами.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 xml:space="preserve">Катание мячей через ворота (ширина50см) с </w:t>
            </w:r>
            <w:r w:rsidRPr="001666BF">
              <w:rPr>
                <w:lang w:val="kk-KZ"/>
              </w:rPr>
              <w:t>расстояния 1,5м.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t xml:space="preserve"> Учить  ползать змейкой, не задевать предметы при ползании, развивать ловкость.</w:t>
            </w:r>
          </w:p>
          <w:p w:rsidR="001666BF" w:rsidRPr="001666BF" w:rsidRDefault="001666BF" w:rsidP="001666BF">
            <w:r w:rsidRPr="001666BF">
              <w:t>З</w:t>
            </w:r>
            <w:r w:rsidRPr="001666BF">
              <w:rPr>
                <w:lang w:val="kk-KZ"/>
              </w:rPr>
              <w:t>акреплять умение</w:t>
            </w:r>
            <w:r w:rsidRPr="001666BF">
              <w:t xml:space="preserve"> катать мяч через ворота (ширина 50см).   </w:t>
            </w:r>
          </w:p>
          <w:p w:rsidR="001666BF" w:rsidRPr="001666BF" w:rsidRDefault="001666BF" w:rsidP="001666BF">
            <w:r w:rsidRPr="001666BF">
              <w:t>Игра: «Три медведя»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14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r w:rsidRPr="001666BF">
              <w:rPr>
                <w:b/>
              </w:rPr>
              <w:t>Бег с остановкой  и выполнением задания</w:t>
            </w:r>
            <w:r w:rsidRPr="001666BF">
              <w:t xml:space="preserve"> </w:t>
            </w:r>
          </w:p>
          <w:p w:rsidR="001666BF" w:rsidRPr="001666BF" w:rsidRDefault="001666BF" w:rsidP="001666BF">
            <w:r w:rsidRPr="001666BF">
              <w:t>(встать на скамейку - равновесие)</w:t>
            </w:r>
          </w:p>
          <w:p w:rsidR="001666BF" w:rsidRPr="001666BF" w:rsidRDefault="001666BF" w:rsidP="001666BF">
            <w:r w:rsidRPr="001666BF">
              <w:t>Ползание «змейкой»  между  расставленными предметами.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</w:t>
            </w:r>
            <w:r w:rsidRPr="001666BF">
              <w:t xml:space="preserve"> Учить   сохранять статистическое равновесие  на повышенной опоре. 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>Закреплять  умение</w:t>
            </w:r>
            <w:r w:rsidRPr="001666BF">
              <w:t xml:space="preserve"> огибать предметы слева и справа, развивать ловкость.</w:t>
            </w:r>
          </w:p>
          <w:p w:rsidR="001666BF" w:rsidRPr="001666BF" w:rsidRDefault="001666BF" w:rsidP="001666BF">
            <w:r w:rsidRPr="001666BF">
              <w:t>Игра: «Лягушки»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15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>Ходьба на носках.</w:t>
            </w:r>
          </w:p>
          <w:p w:rsidR="001666BF" w:rsidRPr="001666BF" w:rsidRDefault="001666BF" w:rsidP="001666BF">
            <w:r w:rsidRPr="001666BF">
              <w:t>Бег с остановкой  и выполнением задания (встать на куб)</w:t>
            </w:r>
          </w:p>
          <w:p w:rsidR="001666BF" w:rsidRPr="001666BF" w:rsidRDefault="001666BF" w:rsidP="001666BF">
            <w:r w:rsidRPr="001666BF">
              <w:t>Прыжок вверх с касанием предмета рукой.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t xml:space="preserve"> Учить   ходить на передней поверхности стопы, сохранять правильное положение  головы.</w:t>
            </w:r>
          </w:p>
          <w:p w:rsidR="001666BF" w:rsidRPr="001666BF" w:rsidRDefault="001666BF" w:rsidP="001666BF">
            <w:r w:rsidRPr="001666BF">
              <w:t>З</w:t>
            </w:r>
            <w:r w:rsidRPr="001666BF">
              <w:rPr>
                <w:lang w:val="kk-KZ"/>
              </w:rPr>
              <w:t xml:space="preserve">акреплять умение  </w:t>
            </w:r>
            <w:r w:rsidRPr="001666BF">
              <w:t>сохранять статистическое равновесие на ограниченной площади опоры.</w:t>
            </w:r>
          </w:p>
          <w:p w:rsidR="001666BF" w:rsidRPr="001666BF" w:rsidRDefault="001666BF" w:rsidP="001666BF">
            <w:r w:rsidRPr="001666BF">
              <w:t>Упражнять в прыжках  вверх.</w:t>
            </w:r>
          </w:p>
          <w:p w:rsidR="001666BF" w:rsidRPr="001666BF" w:rsidRDefault="001666BF" w:rsidP="001666BF">
            <w:r w:rsidRPr="001666BF">
              <w:t>Игра: «Передай мяч»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16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r w:rsidRPr="001666BF">
              <w:rPr>
                <w:b/>
              </w:rPr>
              <w:t>Прыжки  на двух ногах, продвигаясь вперед</w:t>
            </w:r>
            <w:r w:rsidRPr="001666BF">
              <w:t xml:space="preserve">  </w:t>
            </w:r>
          </w:p>
          <w:p w:rsidR="001666BF" w:rsidRPr="001666BF" w:rsidRDefault="001666BF" w:rsidP="001666BF">
            <w:r w:rsidRPr="001666BF">
              <w:t>на</w:t>
            </w:r>
            <w:r w:rsidRPr="001666BF">
              <w:rPr>
                <w:lang w:val="kk-KZ"/>
              </w:rPr>
              <w:t xml:space="preserve"> расстояние 3м.</w:t>
            </w:r>
            <w:r w:rsidRPr="001666BF">
              <w:t xml:space="preserve"> </w:t>
            </w:r>
          </w:p>
          <w:p w:rsidR="001666BF" w:rsidRPr="001666BF" w:rsidRDefault="001666BF" w:rsidP="001666BF">
            <w:r w:rsidRPr="001666BF">
              <w:t xml:space="preserve">Ходьба  и бег на носках. </w:t>
            </w:r>
          </w:p>
          <w:p w:rsidR="001666BF" w:rsidRPr="001666BF" w:rsidRDefault="001666BF" w:rsidP="001666BF">
            <w:r w:rsidRPr="001666BF">
              <w:t>Ползание «змейкой»  между  расставленными предметами.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t xml:space="preserve">  Учить отталкиваться</w:t>
            </w:r>
            <w:r w:rsidRPr="001666BF">
              <w:rPr>
                <w:lang w:val="kk-KZ"/>
              </w:rPr>
              <w:t xml:space="preserve"> двумя ногами одновременно и приземляться на носки</w:t>
            </w:r>
            <w:r w:rsidRPr="001666BF">
              <w:t>.</w:t>
            </w:r>
          </w:p>
          <w:p w:rsidR="001666BF" w:rsidRPr="001666BF" w:rsidRDefault="001666BF" w:rsidP="001666BF">
            <w:r w:rsidRPr="001666BF">
              <w:t>З</w:t>
            </w:r>
            <w:r w:rsidRPr="001666BF">
              <w:rPr>
                <w:lang w:val="kk-KZ"/>
              </w:rPr>
              <w:t>акреплять  умение</w:t>
            </w:r>
            <w:r w:rsidRPr="001666BF">
              <w:t xml:space="preserve">  ритмично ходить  и легко бегать на </w:t>
            </w:r>
            <w:r w:rsidRPr="001666BF">
              <w:lastRenderedPageBreak/>
              <w:t>передней поверхности стопы, сохранять правильное положение осанки.</w:t>
            </w:r>
          </w:p>
          <w:p w:rsidR="001666BF" w:rsidRPr="001666BF" w:rsidRDefault="001666BF" w:rsidP="001666BF">
            <w:r w:rsidRPr="001666BF">
              <w:t>Упражнять в ползании между предметами.</w:t>
            </w:r>
          </w:p>
          <w:p w:rsidR="001666BF" w:rsidRPr="001666BF" w:rsidRDefault="001666BF" w:rsidP="001666BF">
            <w:r w:rsidRPr="001666BF">
              <w:t>Игра: «Скорее в круг»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lastRenderedPageBreak/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lastRenderedPageBreak/>
              <w:t>17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>Бросание мяча двумя руками от груди.</w:t>
            </w:r>
          </w:p>
          <w:p w:rsidR="001666BF" w:rsidRPr="001666BF" w:rsidRDefault="001666BF" w:rsidP="001666BF">
            <w:r w:rsidRPr="001666BF">
              <w:t xml:space="preserve">Прыжки  на двух ногах, продвигаясь вперед  </w:t>
            </w:r>
          </w:p>
          <w:p w:rsidR="001666BF" w:rsidRPr="001666BF" w:rsidRDefault="001666BF" w:rsidP="001666BF">
            <w:r w:rsidRPr="001666BF">
              <w:t>на</w:t>
            </w:r>
            <w:r w:rsidRPr="001666BF">
              <w:rPr>
                <w:lang w:val="kk-KZ"/>
              </w:rPr>
              <w:t xml:space="preserve"> расстояние 3м.</w:t>
            </w:r>
            <w:r w:rsidRPr="001666BF">
              <w:t xml:space="preserve"> 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</w:t>
            </w:r>
            <w:r w:rsidRPr="001666BF">
              <w:t xml:space="preserve"> Учить бросать мяч двумя руками от груди.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З</w:t>
            </w:r>
            <w:r w:rsidRPr="001666BF">
              <w:rPr>
                <w:lang w:val="kk-KZ"/>
              </w:rPr>
              <w:t>акреплять умение энергично отталкиваться  двумя ногами одновременно и приземляться на носки полусогнутых ног при продвижении вперед прыжками.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Формировать  умение не задерживать дыхание при вфыполнении упражнений.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 xml:space="preserve">Игра: </w:t>
            </w:r>
            <w:r w:rsidRPr="001666BF">
              <w:rPr>
                <w:lang w:val="kk-KZ"/>
              </w:rPr>
              <w:t>«Котята и ребята»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18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r w:rsidRPr="001666BF">
              <w:rPr>
                <w:b/>
              </w:rPr>
              <w:t xml:space="preserve">Ползание на четвереньках по доске, положенной на пол </w:t>
            </w:r>
            <w:r w:rsidRPr="001666BF">
              <w:t>(ширина 25см, длина 2м).</w:t>
            </w:r>
          </w:p>
          <w:p w:rsidR="001666BF" w:rsidRPr="001666BF" w:rsidRDefault="001666BF" w:rsidP="001666BF">
            <w:r w:rsidRPr="001666BF">
              <w:t>Бросание мяча двумя руками от груди.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t xml:space="preserve"> Учить</w:t>
            </w:r>
            <w:r w:rsidRPr="001666BF">
              <w:rPr>
                <w:lang w:val="kk-KZ"/>
              </w:rPr>
              <w:t xml:space="preserve"> ползать  с опорой на ладони и колени по </w:t>
            </w:r>
            <w:r w:rsidRPr="001666BF">
              <w:t>ограниченной площади опоры.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>Закреплять умение</w:t>
            </w:r>
            <w:r w:rsidRPr="001666BF">
              <w:t xml:space="preserve"> бросать мяч двумя руками от груди и выпрямлять руки вслед за мячом.</w:t>
            </w:r>
          </w:p>
          <w:p w:rsidR="001666BF" w:rsidRPr="001666BF" w:rsidRDefault="001666BF" w:rsidP="001666BF">
            <w:r w:rsidRPr="001666BF">
              <w:t>Игра: «Найди предмет»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19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>Ходьба по шнуру, положенному прямо.</w:t>
            </w:r>
          </w:p>
          <w:p w:rsidR="001666BF" w:rsidRPr="001666BF" w:rsidRDefault="001666BF" w:rsidP="001666BF">
            <w:r w:rsidRPr="001666BF">
              <w:t xml:space="preserve">Ползание на четвереньках с </w:t>
            </w:r>
            <w:r w:rsidRPr="001666BF">
              <w:rPr>
                <w:lang w:val="kk-KZ"/>
              </w:rPr>
              <w:t>опорой на ладони и ступни</w:t>
            </w:r>
            <w:r w:rsidRPr="001666BF">
              <w:t xml:space="preserve"> по доске, положенной на пол (ширина 25см, длина 2м).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t xml:space="preserve"> </w:t>
            </w:r>
            <w:r w:rsidRPr="001666BF">
              <w:rPr>
                <w:lang w:val="kk-KZ"/>
              </w:rPr>
              <w:t xml:space="preserve"> Учить</w:t>
            </w:r>
            <w:r w:rsidRPr="001666BF">
              <w:t xml:space="preserve"> ходить  по шнуру, сохраняя равновесие.</w:t>
            </w:r>
            <w:r w:rsidRPr="001666BF">
              <w:rPr>
                <w:lang w:val="kk-KZ"/>
              </w:rPr>
              <w:t xml:space="preserve"> Закреплять умение</w:t>
            </w:r>
            <w:r w:rsidRPr="001666BF">
              <w:t xml:space="preserve"> </w:t>
            </w:r>
            <w:r w:rsidRPr="001666BF">
              <w:rPr>
                <w:lang w:val="kk-KZ"/>
              </w:rPr>
              <w:t xml:space="preserve">ползать  с опорой на ладони и ступни по </w:t>
            </w:r>
            <w:r w:rsidRPr="001666BF">
              <w:t>ограниченной площади опоры, согласовывая движения рук и ног.</w:t>
            </w:r>
            <w:r w:rsidRPr="001666BF">
              <w:rPr>
                <w:lang w:val="kk-KZ"/>
              </w:rPr>
              <w:t xml:space="preserve">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 xml:space="preserve">Игра: </w:t>
            </w:r>
            <w:r w:rsidRPr="001666BF">
              <w:rPr>
                <w:lang w:val="kk-KZ"/>
              </w:rPr>
              <w:t>«Мяч по кругу»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20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>Ходьба по шнуру, положенному зигзагообразно.</w:t>
            </w:r>
          </w:p>
          <w:p w:rsidR="001666BF" w:rsidRPr="001666BF" w:rsidRDefault="001666BF" w:rsidP="001666BF">
            <w:r w:rsidRPr="001666BF">
              <w:t>Бег по кругу, взявшись за руки.</w:t>
            </w:r>
          </w:p>
          <w:p w:rsidR="001666BF" w:rsidRPr="001666BF" w:rsidRDefault="001666BF" w:rsidP="001666BF">
            <w:r w:rsidRPr="001666BF">
              <w:t>Бросание мяча двумя руками от груди.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t xml:space="preserve"> </w:t>
            </w:r>
            <w:r w:rsidRPr="001666BF">
              <w:rPr>
                <w:lang w:val="kk-KZ"/>
              </w:rPr>
              <w:t xml:space="preserve">Учить  бегать </w:t>
            </w:r>
            <w:r w:rsidRPr="001666BF">
              <w:t>по кругу, взявшись за руки</w:t>
            </w:r>
            <w:r w:rsidRPr="001666BF">
              <w:rPr>
                <w:lang w:val="kk-KZ"/>
              </w:rPr>
              <w:t>,сохраняя один темп и ритм.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>Закреплять умение</w:t>
            </w:r>
            <w:r w:rsidRPr="001666BF">
              <w:t xml:space="preserve"> сохранять равновесие ограниченной площади. </w:t>
            </w:r>
          </w:p>
          <w:p w:rsidR="001666BF" w:rsidRPr="001666BF" w:rsidRDefault="001666BF" w:rsidP="001666BF">
            <w:r w:rsidRPr="001666BF">
              <w:t>Упражнять в бросание мяча двумя руками от груди,   выпрямляя  руки резким движением.</w:t>
            </w:r>
          </w:p>
          <w:p w:rsidR="001666BF" w:rsidRPr="001666BF" w:rsidRDefault="001666BF" w:rsidP="001666BF">
            <w:r w:rsidRPr="001666BF">
              <w:t>Игра: «Проползти по мостику»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21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r w:rsidRPr="001666BF">
              <w:rPr>
                <w:b/>
              </w:rPr>
              <w:t>Прыжки в длину с места</w:t>
            </w:r>
            <w:r w:rsidRPr="001666BF">
              <w:t xml:space="preserve"> </w:t>
            </w:r>
          </w:p>
          <w:p w:rsidR="001666BF" w:rsidRPr="001666BF" w:rsidRDefault="001666BF" w:rsidP="001666BF">
            <w:r w:rsidRPr="001666BF">
              <w:t>(на расстояние 30см).</w:t>
            </w:r>
          </w:p>
          <w:p w:rsidR="001666BF" w:rsidRPr="001666BF" w:rsidRDefault="001666BF" w:rsidP="001666BF">
            <w:r w:rsidRPr="001666BF">
              <w:t>Бег по кругу, держась за веревку.</w:t>
            </w:r>
          </w:p>
          <w:p w:rsidR="001666BF" w:rsidRPr="001666BF" w:rsidRDefault="001666BF" w:rsidP="001666BF">
            <w:r w:rsidRPr="001666BF">
              <w:t>Ходьба «змейкой»  между предметами.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Учить  прыгать в длину с места.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>Закреплять умение</w:t>
            </w:r>
            <w:r w:rsidRPr="001666BF">
              <w:t xml:space="preserve"> согласовывать темп бега и ритм шагов с другими детьми. </w:t>
            </w:r>
          </w:p>
          <w:p w:rsidR="001666BF" w:rsidRPr="001666BF" w:rsidRDefault="001666BF" w:rsidP="001666BF">
            <w:r w:rsidRPr="001666BF">
              <w:lastRenderedPageBreak/>
              <w:t>Упражнять в  ходьбе «змейкой»  между предметами.</w:t>
            </w:r>
          </w:p>
          <w:p w:rsidR="001666BF" w:rsidRPr="001666BF" w:rsidRDefault="001666BF" w:rsidP="001666BF">
            <w:r w:rsidRPr="001666BF">
              <w:t xml:space="preserve"> Игра: «Не задень» ползание.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lastRenderedPageBreak/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lastRenderedPageBreak/>
              <w:t>22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>Бросание мяча двумя руками из-за головы.</w:t>
            </w:r>
          </w:p>
          <w:p w:rsidR="001666BF" w:rsidRPr="001666BF" w:rsidRDefault="001666BF" w:rsidP="001666BF">
            <w:r w:rsidRPr="001666BF">
              <w:t>Прыжки в длину с места (30см).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t xml:space="preserve"> Учить </w:t>
            </w:r>
            <w:r w:rsidRPr="001666BF">
              <w:rPr>
                <w:lang w:val="kk-KZ"/>
              </w:rPr>
              <w:t>отводить назад за голову руки с мячом, придавать  полету мяча правильную траекторию:  вперед-вверх энергичным выпрямлением  согнутых  рук.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>Закреплять умение</w:t>
            </w:r>
            <w:r w:rsidRPr="001666BF">
              <w:t xml:space="preserve"> согласовывать энергичный толчок ног с движением рук.</w:t>
            </w:r>
          </w:p>
          <w:p w:rsidR="001666BF" w:rsidRPr="001666BF" w:rsidRDefault="001666BF" w:rsidP="001666BF">
            <w:r w:rsidRPr="001666BF">
              <w:t>Игра: «Карусель»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23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r w:rsidRPr="001666BF">
              <w:rPr>
                <w:b/>
              </w:rPr>
              <w:t>Ползание под  дугой</w:t>
            </w:r>
            <w:r w:rsidRPr="001666BF">
              <w:t xml:space="preserve"> </w:t>
            </w:r>
          </w:p>
          <w:p w:rsidR="001666BF" w:rsidRPr="001666BF" w:rsidRDefault="001666BF" w:rsidP="001666BF">
            <w:r w:rsidRPr="001666BF">
              <w:t xml:space="preserve">(высота 40см). </w:t>
            </w:r>
          </w:p>
          <w:p w:rsidR="001666BF" w:rsidRPr="001666BF" w:rsidRDefault="001666BF" w:rsidP="001666BF">
            <w:r w:rsidRPr="001666BF">
              <w:t>Бросание мяча двумя руками из-за головы.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t xml:space="preserve">  Учить проползать  под  дугой</w:t>
            </w:r>
            <w:proofErr w:type="gramStart"/>
            <w:r w:rsidRPr="001666BF">
              <w:t xml:space="preserve"> ,</w:t>
            </w:r>
            <w:proofErr w:type="gramEnd"/>
            <w:r w:rsidRPr="001666BF">
              <w:t xml:space="preserve"> не касаясь ее; </w:t>
            </w:r>
            <w:r w:rsidRPr="001666BF">
              <w:rPr>
                <w:lang w:val="kk-KZ"/>
              </w:rPr>
              <w:t>закреплять умение придавать  полету мяча правильную траекторию  вперед-вверх энергичным выпрямлением  согнутых  рук</w:t>
            </w:r>
          </w:p>
          <w:p w:rsidR="001666BF" w:rsidRPr="001666BF" w:rsidRDefault="001666BF" w:rsidP="001666BF">
            <w:r w:rsidRPr="001666BF">
              <w:t>Игра: «Прыгай-хлопай»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24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r w:rsidRPr="001666BF">
              <w:rPr>
                <w:b/>
              </w:rPr>
              <w:t>Ходьба по извилистой дорожке</w:t>
            </w:r>
            <w:r w:rsidRPr="001666BF">
              <w:t xml:space="preserve"> </w:t>
            </w:r>
          </w:p>
          <w:p w:rsidR="001666BF" w:rsidRPr="001666BF" w:rsidRDefault="001666BF" w:rsidP="001666BF">
            <w:r w:rsidRPr="001666BF">
              <w:t xml:space="preserve">(ширина 25см, длина 2,5м) </w:t>
            </w:r>
          </w:p>
          <w:p w:rsidR="001666BF" w:rsidRPr="001666BF" w:rsidRDefault="001666BF" w:rsidP="001666BF">
            <w:r w:rsidRPr="001666BF">
              <w:t>Ползание под  дугами (высота 40см)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 Учить  сохранять устойчивое равновесие  при ходьбе   по ограниченной площади.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З</w:t>
            </w:r>
            <w:r w:rsidRPr="001666BF">
              <w:rPr>
                <w:lang w:val="kk-KZ"/>
              </w:rPr>
              <w:t>акреплять умение ползать на четвереньках последовательно под 3 дугами.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Игра:</w:t>
            </w:r>
            <w:r w:rsidRPr="001666BF">
              <w:rPr>
                <w:lang w:val="kk-KZ"/>
              </w:rPr>
              <w:t xml:space="preserve"> «Попади в ворота»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25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>Ходьба с высоким подниманием колен.</w:t>
            </w:r>
          </w:p>
          <w:p w:rsidR="001666BF" w:rsidRPr="001666BF" w:rsidRDefault="001666BF" w:rsidP="001666BF">
            <w:r w:rsidRPr="001666BF">
              <w:t>Ходьба  и бег по извилистой дорожке</w:t>
            </w:r>
          </w:p>
          <w:p w:rsidR="001666BF" w:rsidRPr="001666BF" w:rsidRDefault="001666BF" w:rsidP="001666BF">
            <w:r w:rsidRPr="001666BF">
              <w:t xml:space="preserve">(ширина 25см, длина 2,5м).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 xml:space="preserve">Катание мячей через ворота (ширина 50см,  с </w:t>
            </w:r>
            <w:r w:rsidRPr="001666BF">
              <w:rPr>
                <w:lang w:val="kk-KZ"/>
              </w:rPr>
              <w:t>расстояния 1,5м).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 Учить ходить, высоко поднимая колени, координируя движения рук и ног.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Закреплять умение  сохранять устойчивое равновесие  при ходьбе  и беге  по ограниченной площади.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>Совершенствовать  умение</w:t>
            </w:r>
            <w:r w:rsidRPr="001666BF">
              <w:t xml:space="preserve"> катать  мяч  через ворота.</w:t>
            </w:r>
          </w:p>
          <w:p w:rsidR="001666BF" w:rsidRPr="001666BF" w:rsidRDefault="001666BF" w:rsidP="001666BF">
            <w:r w:rsidRPr="001666BF">
              <w:t>Игра: «Не отдам»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26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r w:rsidRPr="001666BF">
              <w:rPr>
                <w:b/>
              </w:rPr>
              <w:t>Прыжки в длину с места</w:t>
            </w:r>
            <w:r w:rsidRPr="001666BF">
              <w:t xml:space="preserve"> (расстояние 40см).</w:t>
            </w:r>
          </w:p>
          <w:p w:rsidR="001666BF" w:rsidRPr="001666BF" w:rsidRDefault="001666BF" w:rsidP="001666BF">
            <w:r w:rsidRPr="001666BF">
              <w:t>Ходьба с высоким подниманием колен.</w:t>
            </w:r>
          </w:p>
          <w:p w:rsidR="001666BF" w:rsidRPr="001666BF" w:rsidRDefault="001666BF" w:rsidP="001666BF">
            <w:r w:rsidRPr="001666BF">
              <w:t>Бег в разных направлениях.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t xml:space="preserve"> </w:t>
            </w:r>
            <w:r w:rsidRPr="001666BF">
              <w:rPr>
                <w:lang w:val="kk-KZ"/>
              </w:rPr>
              <w:t xml:space="preserve">  Продолжать учить прыгать в длину с места, выполнять более сильный толчок ногами.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Закреплять умение   ходить, высоко поднимая колени. Закрепить умение бегать легко и ритмично по всему залу.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Развивать ориентировку в пространстве, внимание.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 xml:space="preserve">Игра: </w:t>
            </w:r>
            <w:r w:rsidRPr="001666BF">
              <w:rPr>
                <w:lang w:val="kk-KZ"/>
              </w:rPr>
              <w:t>«Мишка идет по мостику»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27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lastRenderedPageBreak/>
              <w:t>Бросание и ловля мяча от педагога</w:t>
            </w:r>
          </w:p>
          <w:p w:rsidR="001666BF" w:rsidRPr="001666BF" w:rsidRDefault="001666BF" w:rsidP="001666BF">
            <w:r w:rsidRPr="001666BF">
              <w:t xml:space="preserve">с расстояния 1м. </w:t>
            </w:r>
          </w:p>
          <w:p w:rsidR="001666BF" w:rsidRPr="001666BF" w:rsidRDefault="001666BF" w:rsidP="001666BF">
            <w:r w:rsidRPr="001666BF">
              <w:t>Прыжки в длину с места (40см).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 Учить бросать мяч педагогу и  ловить мяч от него. Закреплять умение</w:t>
            </w:r>
            <w:r w:rsidRPr="001666BF">
              <w:t xml:space="preserve"> согласовывать энергичный толчок ног с движением рук, мягко приземляться на полусогнутые ноги.</w:t>
            </w:r>
          </w:p>
          <w:p w:rsidR="001666BF" w:rsidRPr="001666BF" w:rsidRDefault="001666BF" w:rsidP="001666BF">
            <w:r w:rsidRPr="001666BF">
              <w:t>Игра: «Пустое место»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lastRenderedPageBreak/>
              <w:t>1</w:t>
            </w:r>
          </w:p>
          <w:p w:rsidR="001666BF" w:rsidRPr="001666BF" w:rsidRDefault="001666BF" w:rsidP="001666BF">
            <w:pPr>
              <w:ind w:left="615" w:firstLine="184"/>
            </w:pPr>
          </w:p>
          <w:p w:rsidR="001666BF" w:rsidRPr="001666BF" w:rsidRDefault="001666BF" w:rsidP="001666BF">
            <w:pPr>
              <w:ind w:left="615" w:firstLine="184"/>
            </w:pPr>
          </w:p>
          <w:p w:rsidR="001666BF" w:rsidRPr="001666BF" w:rsidRDefault="001666BF" w:rsidP="001666BF">
            <w:pPr>
              <w:ind w:left="615" w:firstLine="184"/>
            </w:pP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lastRenderedPageBreak/>
              <w:t>28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r w:rsidRPr="001666BF">
              <w:rPr>
                <w:b/>
              </w:rPr>
              <w:t>Ползание по наклонной доске,</w:t>
            </w:r>
            <w:r w:rsidRPr="001666BF">
              <w:t xml:space="preserve"> закрепленной на второй перекладине гимнастической стенки.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Бросание и ловля мяча от педагога с расстояния 1м.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t xml:space="preserve">  Учить  ползать по наклонной доске на четвереньках, легко сходить с нее.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З</w:t>
            </w:r>
            <w:r w:rsidRPr="001666BF">
              <w:rPr>
                <w:lang w:val="kk-KZ"/>
              </w:rPr>
              <w:t>акреплять умение  бросать мяч педагогу и  ловить мяч от него, в подставленные ладони, с расставленными свободно в стороны пальцами</w:t>
            </w:r>
          </w:p>
          <w:p w:rsidR="001666BF" w:rsidRPr="001666BF" w:rsidRDefault="001666BF" w:rsidP="001666BF">
            <w:r w:rsidRPr="001666BF">
              <w:t>Игра: «Поездка на дачу»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29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Перешагивание через лежащие на полу предметы,</w:t>
            </w:r>
            <w:r w:rsidRPr="001666BF">
              <w:t xml:space="preserve">  (расстояния между ними 25см).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Ползание по наклонной доске, закрепленной на второй перекладине гимнастической стенки.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t xml:space="preserve">   Учить</w:t>
            </w:r>
            <w:r w:rsidRPr="001666BF">
              <w:rPr>
                <w:lang w:val="kk-KZ"/>
              </w:rPr>
              <w:t xml:space="preserve">  </w:t>
            </w:r>
            <w:r w:rsidRPr="001666BF">
              <w:t>перешагивать через лежащие на полу предметы, сохранять ровную осанку.</w:t>
            </w:r>
          </w:p>
          <w:p w:rsidR="001666BF" w:rsidRPr="001666BF" w:rsidRDefault="001666BF" w:rsidP="001666BF">
            <w:r w:rsidRPr="001666BF">
              <w:t>З</w:t>
            </w:r>
            <w:r w:rsidRPr="001666BF">
              <w:rPr>
                <w:lang w:val="kk-KZ"/>
              </w:rPr>
              <w:t xml:space="preserve">акреплять умение  </w:t>
            </w:r>
            <w:r w:rsidRPr="001666BF">
              <w:t>ползать по наклонной доске,</w:t>
            </w:r>
            <w:r w:rsidRPr="001666BF">
              <w:rPr>
                <w:lang w:val="kk-KZ"/>
              </w:rPr>
              <w:t xml:space="preserve"> кординировать движения рук и ног, развивать ловкость</w:t>
            </w:r>
            <w:proofErr w:type="gramStart"/>
            <w:r w:rsidRPr="001666BF">
              <w:rPr>
                <w:lang w:val="kk-KZ"/>
              </w:rPr>
              <w:t xml:space="preserve"> .</w:t>
            </w:r>
            <w:proofErr w:type="gramEnd"/>
          </w:p>
          <w:p w:rsidR="001666BF" w:rsidRPr="001666BF" w:rsidRDefault="001666BF" w:rsidP="001666BF">
            <w:r w:rsidRPr="001666BF">
              <w:t>Игра: «</w:t>
            </w:r>
            <w:proofErr w:type="spellStart"/>
            <w:r w:rsidRPr="001666BF">
              <w:t>Кас</w:t>
            </w:r>
            <w:proofErr w:type="spellEnd"/>
            <w:r w:rsidRPr="001666BF">
              <w:rPr>
                <w:lang w:val="kk-KZ"/>
              </w:rPr>
              <w:t>қ</w:t>
            </w:r>
            <w:proofErr w:type="spellStart"/>
            <w:r w:rsidRPr="001666BF">
              <w:t>ыр</w:t>
            </w:r>
            <w:proofErr w:type="spellEnd"/>
            <w:r w:rsidRPr="001666BF">
              <w:t xml:space="preserve"> мен ла</w:t>
            </w:r>
            <w:r w:rsidRPr="001666BF">
              <w:rPr>
                <w:lang w:val="kk-KZ"/>
              </w:rPr>
              <w:t>қ</w:t>
            </w:r>
            <w:r w:rsidRPr="001666BF">
              <w:t>тар»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30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r w:rsidRPr="001666BF">
              <w:rPr>
                <w:b/>
              </w:rPr>
              <w:t>Бег с одной стороны площадки на другую</w:t>
            </w:r>
            <w:r w:rsidRPr="001666BF">
              <w:t xml:space="preserve"> (расстояние10м).</w:t>
            </w:r>
          </w:p>
          <w:p w:rsidR="001666BF" w:rsidRPr="001666BF" w:rsidRDefault="001666BF" w:rsidP="001666BF">
            <w:r w:rsidRPr="001666BF">
              <w:t xml:space="preserve">Перешагивание через лежащие на полу предметы,  (расстояния между ними 20см), равновесие.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Ползание по наклонной доске, закрепленной на второй перекладине гимнастической стенки.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</w:t>
            </w:r>
            <w:r w:rsidRPr="001666BF">
              <w:t xml:space="preserve"> Учить легко и ритмично  бегать  с одной стороны площадки на другую, согласовывать свой бег с бегом других детей. 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>Закреплять  умение</w:t>
            </w:r>
            <w:r w:rsidRPr="001666BF">
              <w:t xml:space="preserve"> сохранять  устойчивое равновесие при перешагивании через предметы.</w:t>
            </w:r>
          </w:p>
          <w:p w:rsidR="001666BF" w:rsidRPr="001666BF" w:rsidRDefault="001666BF" w:rsidP="001666BF">
            <w:r w:rsidRPr="001666BF">
              <w:t>Упражнять в ползании по наклонной доске.</w:t>
            </w:r>
          </w:p>
          <w:p w:rsidR="001666BF" w:rsidRPr="001666BF" w:rsidRDefault="001666BF" w:rsidP="001666BF">
            <w:r w:rsidRPr="001666BF">
              <w:t>Игра: «Пройди тихо»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31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>Прыжок в плоский обруч, лежащий на полу</w:t>
            </w:r>
          </w:p>
          <w:p w:rsidR="001666BF" w:rsidRPr="001666BF" w:rsidRDefault="001666BF" w:rsidP="001666BF">
            <w:r w:rsidRPr="001666BF">
              <w:t xml:space="preserve"> Бег с одной стороны площадки на другую сторону (расстояние 20м)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t xml:space="preserve"> Учить  прыгать в обруч и выпрыгивать из него, энергично отталкиваться</w:t>
            </w:r>
            <w:r w:rsidRPr="001666BF">
              <w:rPr>
                <w:lang w:val="kk-KZ"/>
              </w:rPr>
              <w:t xml:space="preserve"> двумя ногами.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 xml:space="preserve">Закреплять умение  </w:t>
            </w:r>
            <w:r w:rsidRPr="001666BF">
              <w:t>легко и ритмично  бегать с одной стороны площадки на другую, развивать выносливость.</w:t>
            </w:r>
          </w:p>
          <w:p w:rsidR="001666BF" w:rsidRPr="001666BF" w:rsidRDefault="001666BF" w:rsidP="001666BF">
            <w:r w:rsidRPr="001666BF">
              <w:t>Игра: «Через обруч к погремушке»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32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r w:rsidRPr="001666BF">
              <w:rPr>
                <w:b/>
              </w:rPr>
              <w:t>Бросание и ловля мяча от педагога</w:t>
            </w:r>
            <w:r w:rsidRPr="001666BF">
              <w:t xml:space="preserve"> </w:t>
            </w:r>
          </w:p>
          <w:p w:rsidR="001666BF" w:rsidRPr="001666BF" w:rsidRDefault="001666BF" w:rsidP="001666BF">
            <w:r w:rsidRPr="001666BF">
              <w:lastRenderedPageBreak/>
              <w:t xml:space="preserve">с расстояния 1.5м </w:t>
            </w:r>
          </w:p>
          <w:p w:rsidR="001666BF" w:rsidRPr="001666BF" w:rsidRDefault="001666BF" w:rsidP="001666BF">
            <w:r w:rsidRPr="001666BF">
              <w:t>Прыжок в плоский обруч, лежащий на полу.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t xml:space="preserve">  Учить </w:t>
            </w:r>
            <w:r w:rsidRPr="001666BF">
              <w:rPr>
                <w:lang w:val="kk-KZ"/>
              </w:rPr>
              <w:t>бросать мяч педагогу и  ловить мяч от него в подставленные ладони, с расставленными свободно в стороны пальцами</w:t>
            </w:r>
            <w:r w:rsidRPr="001666BF">
              <w:t>.</w:t>
            </w:r>
          </w:p>
          <w:p w:rsidR="001666BF" w:rsidRPr="001666BF" w:rsidRDefault="001666BF" w:rsidP="001666BF">
            <w:r w:rsidRPr="001666BF">
              <w:t>З</w:t>
            </w:r>
            <w:r w:rsidRPr="001666BF">
              <w:rPr>
                <w:lang w:val="kk-KZ"/>
              </w:rPr>
              <w:t xml:space="preserve">акреплять  умение </w:t>
            </w:r>
            <w:r w:rsidRPr="001666BF">
              <w:t>энергично отталкиваться</w:t>
            </w:r>
            <w:r w:rsidRPr="001666BF">
              <w:rPr>
                <w:lang w:val="kk-KZ"/>
              </w:rPr>
              <w:t xml:space="preserve"> двумя ногами одновременно и приземляться на носки.</w:t>
            </w:r>
          </w:p>
          <w:p w:rsidR="001666BF" w:rsidRPr="001666BF" w:rsidRDefault="001666BF" w:rsidP="001666BF">
            <w:r w:rsidRPr="001666BF">
              <w:t>Игра: «Вверх - вниз».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lastRenderedPageBreak/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lastRenderedPageBreak/>
              <w:t>33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proofErr w:type="spellStart"/>
            <w:r w:rsidRPr="001666BF">
              <w:rPr>
                <w:b/>
              </w:rPr>
              <w:t>Переползание</w:t>
            </w:r>
            <w:proofErr w:type="spellEnd"/>
            <w:r w:rsidRPr="001666BF">
              <w:rPr>
                <w:b/>
              </w:rPr>
              <w:t xml:space="preserve"> через бревно</w:t>
            </w:r>
          </w:p>
          <w:p w:rsidR="001666BF" w:rsidRPr="001666BF" w:rsidRDefault="001666BF" w:rsidP="001666BF">
            <w:r w:rsidRPr="001666BF">
              <w:t>Бросание и ловля мяча от педагога с расстояния 1.5м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</w:t>
            </w:r>
            <w:r w:rsidRPr="001666BF">
              <w:t xml:space="preserve"> Учить переползать  через бревно, развивать координацию движений.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Закреплять умение</w:t>
            </w:r>
            <w:r w:rsidRPr="001666BF">
              <w:t xml:space="preserve"> бросать мяч педагогу, выпрямлять руки вслед за мячом.</w:t>
            </w:r>
          </w:p>
          <w:p w:rsidR="001666BF" w:rsidRPr="001666BF" w:rsidRDefault="001666BF" w:rsidP="001666BF">
            <w:r w:rsidRPr="001666BF">
              <w:t>Игра: «</w:t>
            </w:r>
            <w:proofErr w:type="spellStart"/>
            <w:r w:rsidRPr="001666BF">
              <w:t>Орны</w:t>
            </w:r>
            <w:proofErr w:type="spellEnd"/>
            <w:r w:rsidRPr="001666BF">
              <w:rPr>
                <w:lang w:val="kk-KZ"/>
              </w:rPr>
              <w:t>ң</w:t>
            </w:r>
            <w:proofErr w:type="spellStart"/>
            <w:r w:rsidRPr="001666BF">
              <w:t>ды</w:t>
            </w:r>
            <w:proofErr w:type="spellEnd"/>
            <w:r w:rsidRPr="001666BF">
              <w:t xml:space="preserve">  тап»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34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  <w:lang w:val="kk-KZ"/>
              </w:rPr>
              <w:t xml:space="preserve">Перешагивание через рейки лестницы, положенной на пол  </w:t>
            </w:r>
            <w:r w:rsidRPr="001666BF">
              <w:rPr>
                <w:lang w:val="kk-KZ"/>
              </w:rPr>
              <w:t>(руки развести в стороны).</w:t>
            </w:r>
          </w:p>
          <w:p w:rsidR="001666BF" w:rsidRPr="001666BF" w:rsidRDefault="001666BF" w:rsidP="001666BF">
            <w:proofErr w:type="spellStart"/>
            <w:r w:rsidRPr="001666BF">
              <w:t>Переползание</w:t>
            </w:r>
            <w:proofErr w:type="spellEnd"/>
            <w:r w:rsidRPr="001666BF">
              <w:t xml:space="preserve"> через бревно.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 xml:space="preserve">Цель: </w:t>
            </w:r>
            <w:r w:rsidRPr="001666BF">
              <w:t xml:space="preserve"> Учить</w:t>
            </w:r>
            <w:r w:rsidRPr="001666BF">
              <w:rPr>
                <w:lang w:val="kk-KZ"/>
              </w:rPr>
              <w:t xml:space="preserve">  сохранять равновесие,  перешагивать через рейки лестницы,  высоко поднимая колени,   сохраняя  ровную осанку.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>Закреплять умение</w:t>
            </w:r>
            <w:r w:rsidRPr="001666BF">
              <w:t xml:space="preserve"> переползать  через бревно.</w:t>
            </w:r>
          </w:p>
          <w:p w:rsidR="001666BF" w:rsidRPr="001666BF" w:rsidRDefault="001666BF" w:rsidP="001666BF">
            <w:r w:rsidRPr="001666BF">
              <w:t>Игра: «Поймай мяч»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35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>Музыкально - ритмические движения</w:t>
            </w:r>
          </w:p>
          <w:p w:rsidR="001666BF" w:rsidRPr="001666BF" w:rsidRDefault="001666BF" w:rsidP="001666BF">
            <w:r w:rsidRPr="001666BF">
              <w:t xml:space="preserve"> (марш под музыку).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Перешагивание через рейки лестницы, положенной на пол (руки в стороны).</w:t>
            </w:r>
          </w:p>
          <w:p w:rsidR="001666BF" w:rsidRPr="001666BF" w:rsidRDefault="001666BF" w:rsidP="001666BF">
            <w:pPr>
              <w:tabs>
                <w:tab w:val="left" w:pos="720"/>
              </w:tabs>
            </w:pPr>
            <w:r w:rsidRPr="001666BF">
              <w:rPr>
                <w:b/>
              </w:rPr>
              <w:t>Цель:</w:t>
            </w:r>
            <w:r w:rsidRPr="001666BF">
              <w:t xml:space="preserve">  </w:t>
            </w:r>
            <w:r w:rsidRPr="001666BF">
              <w:rPr>
                <w:lang w:val="kk-KZ"/>
              </w:rPr>
              <w:t>учить</w:t>
            </w:r>
            <w:r w:rsidRPr="001666BF">
              <w:t xml:space="preserve"> ходить в колонне по одному, маршировать под музыку всем вместе,  чётко и ритмично двигаясь в колонне.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З</w:t>
            </w:r>
            <w:r w:rsidRPr="001666BF">
              <w:rPr>
                <w:lang w:val="kk-KZ"/>
              </w:rPr>
              <w:t>акреплять умение</w:t>
            </w:r>
            <w:r w:rsidRPr="001666BF">
              <w:t xml:space="preserve"> </w:t>
            </w:r>
            <w:r w:rsidRPr="001666BF">
              <w:rPr>
                <w:lang w:val="kk-KZ"/>
              </w:rPr>
              <w:t>перешагивать через рейки лестницы, высоко поднимать  колени и ставить ноги энергичным движением на  носок,  держать  корпус прямо, сохранять устойчивое равновесие.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Игра:</w:t>
            </w:r>
            <w:r w:rsidRPr="001666BF">
              <w:rPr>
                <w:lang w:val="kk-KZ"/>
              </w:rPr>
              <w:t xml:space="preserve"> «Подбрось выше»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36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>Построение в круг.</w:t>
            </w:r>
          </w:p>
          <w:p w:rsidR="001666BF" w:rsidRPr="001666BF" w:rsidRDefault="001666BF" w:rsidP="001666BF">
            <w:r w:rsidRPr="001666BF">
              <w:t xml:space="preserve"> Музыкально - </w:t>
            </w:r>
            <w:proofErr w:type="gramStart"/>
            <w:r w:rsidRPr="001666BF">
              <w:t>ритмические движения</w:t>
            </w:r>
            <w:proofErr w:type="gramEnd"/>
            <w:r w:rsidRPr="001666BF">
              <w:t xml:space="preserve">  (марш под музыку).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Ползание по наклонной доске, закрепленной на второй перекладине гимнастической стенки.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t xml:space="preserve">  Продолжать </w:t>
            </w:r>
            <w:r w:rsidRPr="001666BF">
              <w:rPr>
                <w:lang w:val="kk-KZ"/>
              </w:rPr>
              <w:t>учить</w:t>
            </w:r>
            <w:r w:rsidRPr="001666BF">
              <w:t xml:space="preserve"> строиться в круг.</w:t>
            </w:r>
          </w:p>
          <w:p w:rsidR="001666BF" w:rsidRPr="001666BF" w:rsidRDefault="001666BF" w:rsidP="001666BF">
            <w:pPr>
              <w:tabs>
                <w:tab w:val="left" w:pos="720"/>
              </w:tabs>
            </w:pPr>
            <w:r w:rsidRPr="001666BF">
              <w:t>З</w:t>
            </w:r>
            <w:r w:rsidRPr="001666BF">
              <w:rPr>
                <w:lang w:val="kk-KZ"/>
              </w:rPr>
              <w:t>акреплять умение</w:t>
            </w:r>
            <w:r w:rsidRPr="001666BF">
              <w:t xml:space="preserve"> маршировать под музыку всем вместе,  ритмично двигаясь и отмечая начало и окончание каждой части музыкального произведения.</w:t>
            </w:r>
          </w:p>
          <w:p w:rsidR="001666BF" w:rsidRPr="001666BF" w:rsidRDefault="001666BF" w:rsidP="001666BF">
            <w:pPr>
              <w:tabs>
                <w:tab w:val="left" w:pos="720"/>
              </w:tabs>
            </w:pPr>
            <w:r w:rsidRPr="001666BF">
              <w:t>Упражнять  в ползании по наклонной доске.</w:t>
            </w:r>
          </w:p>
          <w:p w:rsidR="001666BF" w:rsidRPr="001666BF" w:rsidRDefault="001666BF" w:rsidP="001666BF">
            <w:pPr>
              <w:tabs>
                <w:tab w:val="left" w:pos="720"/>
              </w:tabs>
            </w:pPr>
            <w:r w:rsidRPr="001666BF">
              <w:rPr>
                <w:lang w:val="kk-KZ"/>
              </w:rPr>
              <w:t>Развивать координацию движений.</w:t>
            </w:r>
          </w:p>
          <w:p w:rsidR="001666BF" w:rsidRPr="001666BF" w:rsidRDefault="001666BF" w:rsidP="001666BF">
            <w:r w:rsidRPr="001666BF">
              <w:t>Игра: «Попади в цель»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37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  <w:lang w:val="kk-KZ"/>
              </w:rPr>
              <w:t>Прыжки в глубину</w:t>
            </w:r>
            <w:r w:rsidRPr="001666BF">
              <w:rPr>
                <w:lang w:val="kk-KZ"/>
              </w:rPr>
              <w:t xml:space="preserve">  (с высоты 15см) </w:t>
            </w:r>
          </w:p>
          <w:p w:rsidR="001666BF" w:rsidRPr="001666BF" w:rsidRDefault="001666BF" w:rsidP="001666BF">
            <w:r w:rsidRPr="001666BF">
              <w:t>Построение в круг.</w:t>
            </w:r>
          </w:p>
          <w:p w:rsidR="001666BF" w:rsidRPr="001666BF" w:rsidRDefault="001666BF" w:rsidP="001666BF">
            <w:r w:rsidRPr="001666BF">
              <w:lastRenderedPageBreak/>
              <w:t>Ползание под 3 дугами (высота 40см)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Учить   разгибать стопы  и приземляться на полусогнутые ноги при спрыгивании со скамейки.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Закреплять умение</w:t>
            </w:r>
            <w:r w:rsidRPr="001666BF">
              <w:t xml:space="preserve"> строиться в круг.</w:t>
            </w:r>
            <w:r w:rsidRPr="001666BF">
              <w:rPr>
                <w:lang w:val="kk-KZ"/>
              </w:rPr>
              <w:t xml:space="preserve">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Упражнять в ползании на четвереньках последовательно под 3 дугами.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Игра:  «</w:t>
            </w:r>
            <w:proofErr w:type="spellStart"/>
            <w:r w:rsidRPr="001666BF">
              <w:t>Орамал</w:t>
            </w:r>
            <w:proofErr w:type="spellEnd"/>
            <w:r w:rsidRPr="001666BF">
              <w:t>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lastRenderedPageBreak/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lastRenderedPageBreak/>
              <w:t>38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>Бросание вверх и ловля мяча.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 xml:space="preserve">Прыжки в глубину с высоты 15см.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t xml:space="preserve"> </w:t>
            </w:r>
            <w:r w:rsidRPr="001666BF">
              <w:rPr>
                <w:lang w:val="kk-KZ"/>
              </w:rPr>
              <w:t xml:space="preserve"> Учить   </w:t>
            </w:r>
            <w:r w:rsidRPr="001666BF">
              <w:t xml:space="preserve">подбрасывать  мяч вверх и ловить  его, подставляя ладони </w:t>
            </w:r>
            <w:r w:rsidRPr="001666BF">
              <w:rPr>
                <w:lang w:val="kk-KZ"/>
              </w:rPr>
              <w:t xml:space="preserve"> с расставленными в стороны пальцами</w:t>
            </w:r>
            <w:r w:rsidRPr="001666BF">
              <w:t>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Закреплять умение сохранять равновесие  после спрыгивания со скамейки, держать голову и корпус прямо, смотреть вперед.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Игра:</w:t>
            </w:r>
            <w:r w:rsidRPr="001666BF">
              <w:rPr>
                <w:lang w:val="kk-KZ"/>
              </w:rPr>
              <w:t xml:space="preserve"> «Карусель»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39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tabs>
                <w:tab w:val="left" w:pos="720"/>
              </w:tabs>
            </w:pPr>
            <w:r w:rsidRPr="001666BF">
              <w:rPr>
                <w:b/>
              </w:rPr>
              <w:t>Ползание в обруч, расположенный вертикально полу.</w:t>
            </w:r>
            <w:r w:rsidRPr="001666BF">
              <w:t xml:space="preserve"> </w:t>
            </w:r>
          </w:p>
          <w:p w:rsidR="001666BF" w:rsidRPr="001666BF" w:rsidRDefault="001666BF" w:rsidP="001666BF">
            <w:pPr>
              <w:tabs>
                <w:tab w:val="left" w:pos="720"/>
              </w:tabs>
            </w:pPr>
            <w:r w:rsidRPr="001666BF">
              <w:t>Бросание вверх и ловля мяча.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t xml:space="preserve"> </w:t>
            </w:r>
            <w:r w:rsidRPr="001666BF">
              <w:rPr>
                <w:lang w:val="kk-KZ"/>
              </w:rPr>
              <w:t xml:space="preserve"> Учить</w:t>
            </w:r>
            <w:r w:rsidRPr="001666BF">
              <w:t xml:space="preserve"> проползать в обруч, расположенный вертикально полу.</w:t>
            </w:r>
          </w:p>
          <w:p w:rsidR="001666BF" w:rsidRPr="001666BF" w:rsidRDefault="001666BF" w:rsidP="001666BF">
            <w:r w:rsidRPr="001666BF">
              <w:t>З</w:t>
            </w:r>
            <w:r w:rsidRPr="001666BF">
              <w:rPr>
                <w:lang w:val="kk-KZ"/>
              </w:rPr>
              <w:t>акреплять умение</w:t>
            </w:r>
            <w:r w:rsidRPr="001666BF">
              <w:t xml:space="preserve"> подбрасывать  мяч вверх и ловить  его, не прижимая к себе. </w:t>
            </w:r>
          </w:p>
          <w:p w:rsidR="001666BF" w:rsidRPr="001666BF" w:rsidRDefault="001666BF" w:rsidP="001666BF">
            <w:r w:rsidRPr="001666BF">
              <w:t>Игра: «Игрушки»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40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  <w:lang w:val="kk-KZ"/>
              </w:rPr>
              <w:t>Ходьба  по гимнастической скамейке</w:t>
            </w:r>
            <w:r w:rsidRPr="001666BF">
              <w:rPr>
                <w:lang w:val="kk-KZ"/>
              </w:rPr>
              <w:t xml:space="preserve">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 xml:space="preserve"> (высота скамейки 30см, ширина 20).</w:t>
            </w:r>
          </w:p>
          <w:p w:rsidR="001666BF" w:rsidRPr="001666BF" w:rsidRDefault="001666BF" w:rsidP="001666BF">
            <w:r w:rsidRPr="001666BF">
              <w:t>Ползание в обруч, расположенный вертикально полу.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 Учить ходить  по гимнастической скамейке, развивать смелость.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>Закреплять умение</w:t>
            </w:r>
            <w:r w:rsidRPr="001666BF">
              <w:t xml:space="preserve"> проползать в обруч, расположенный вертикально полу, согласовывать движения рук  и ног.</w:t>
            </w:r>
          </w:p>
          <w:p w:rsidR="001666BF" w:rsidRPr="001666BF" w:rsidRDefault="001666BF" w:rsidP="001666BF">
            <w:r w:rsidRPr="001666BF">
              <w:t>Игра: «Ножки»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41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>Лазание по наклонной лестнице.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 xml:space="preserve">Ходьба  по гимнастической скамейке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(высота скамейки 30см, ширина 20).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 Учить </w:t>
            </w:r>
            <w:r w:rsidRPr="001666BF">
              <w:t>лазать  по наклонной лестнице приставным шагом.</w:t>
            </w:r>
          </w:p>
          <w:p w:rsidR="001666BF" w:rsidRPr="001666BF" w:rsidRDefault="001666BF" w:rsidP="001666BF">
            <w:r w:rsidRPr="001666BF">
              <w:t>З</w:t>
            </w:r>
            <w:r w:rsidRPr="001666BF">
              <w:rPr>
                <w:lang w:val="kk-KZ"/>
              </w:rPr>
              <w:t>акреплять умение сохранять устойчивое равновесие  и правильное положение осанки  при ходьбе   по повышенной  площади  опоры.</w:t>
            </w:r>
          </w:p>
          <w:p w:rsidR="001666BF" w:rsidRPr="001666BF" w:rsidRDefault="001666BF" w:rsidP="001666BF">
            <w:r w:rsidRPr="001666BF">
              <w:t>Игра: «</w:t>
            </w:r>
            <w:proofErr w:type="spellStart"/>
            <w:r w:rsidRPr="001666BF">
              <w:t>Байга</w:t>
            </w:r>
            <w:proofErr w:type="spellEnd"/>
            <w:r w:rsidRPr="001666BF">
              <w:t>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42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  <w:lang w:val="kk-KZ"/>
              </w:rPr>
            </w:pPr>
            <w:r w:rsidRPr="001666BF">
              <w:rPr>
                <w:b/>
                <w:lang w:val="kk-KZ"/>
              </w:rPr>
              <w:t xml:space="preserve">Прыжки в глубину с высоты 20см. </w:t>
            </w:r>
          </w:p>
          <w:p w:rsidR="001666BF" w:rsidRPr="001666BF" w:rsidRDefault="001666BF" w:rsidP="001666BF">
            <w:r w:rsidRPr="001666BF">
              <w:t xml:space="preserve">Лазание по наклонной лестнице.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t xml:space="preserve">   Продолжать </w:t>
            </w:r>
            <w:r w:rsidRPr="001666BF">
              <w:rPr>
                <w:lang w:val="kk-KZ"/>
              </w:rPr>
              <w:t>учить   разгибать стопы  и приземляться на полусогнутые ноги при спрыгивании со скамейки.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>Закреплять умение</w:t>
            </w:r>
            <w:r w:rsidRPr="001666BF">
              <w:t xml:space="preserve"> лазать  по наклонной лестнице приставным шагом.</w:t>
            </w:r>
          </w:p>
          <w:p w:rsidR="001666BF" w:rsidRPr="001666BF" w:rsidRDefault="001666BF" w:rsidP="001666BF">
            <w:r w:rsidRPr="001666BF">
              <w:t>Игра «Шире шагай»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lastRenderedPageBreak/>
              <w:t>43</w:t>
            </w:r>
          </w:p>
          <w:p w:rsidR="001666BF" w:rsidRPr="001666BF" w:rsidRDefault="001666BF" w:rsidP="001666BF">
            <w:pPr>
              <w:jc w:val="center"/>
            </w:pPr>
          </w:p>
          <w:p w:rsidR="001666BF" w:rsidRPr="001666BF" w:rsidRDefault="001666BF" w:rsidP="001666BF">
            <w:pPr>
              <w:jc w:val="center"/>
            </w:pPr>
          </w:p>
          <w:p w:rsidR="001666BF" w:rsidRPr="001666BF" w:rsidRDefault="001666BF" w:rsidP="001666BF">
            <w:pPr>
              <w:jc w:val="center"/>
            </w:pPr>
          </w:p>
          <w:p w:rsidR="001666BF" w:rsidRPr="001666BF" w:rsidRDefault="001666BF" w:rsidP="001666BF">
            <w:pPr>
              <w:jc w:val="center"/>
            </w:pPr>
          </w:p>
          <w:p w:rsidR="001666BF" w:rsidRPr="001666BF" w:rsidRDefault="001666BF" w:rsidP="001666BF">
            <w:pPr>
              <w:jc w:val="center"/>
            </w:pP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  <w:lang w:val="kk-KZ"/>
              </w:rPr>
            </w:pPr>
            <w:r w:rsidRPr="001666BF">
              <w:rPr>
                <w:b/>
                <w:lang w:val="kk-KZ"/>
              </w:rPr>
              <w:t>Бег со сменой направления.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 xml:space="preserve">Прыжки в глубину с высоты 20см. </w:t>
            </w:r>
            <w:r w:rsidRPr="001666BF">
              <w:t xml:space="preserve"> </w:t>
            </w:r>
          </w:p>
          <w:p w:rsidR="001666BF" w:rsidRPr="001666BF" w:rsidRDefault="001666BF" w:rsidP="001666BF">
            <w:r w:rsidRPr="001666BF">
              <w:t>Лазание по наклонной лестнице.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t xml:space="preserve"> </w:t>
            </w:r>
            <w:r w:rsidRPr="001666BF">
              <w:rPr>
                <w:lang w:val="kk-KZ"/>
              </w:rPr>
              <w:t xml:space="preserve"> Учить  бегать в колоне со сменой направления, не выходя из колонны.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Закреплять умение</w:t>
            </w:r>
            <w:r w:rsidRPr="001666BF">
              <w:t xml:space="preserve"> </w:t>
            </w:r>
            <w:r w:rsidRPr="001666BF">
              <w:rPr>
                <w:lang w:val="kk-KZ"/>
              </w:rPr>
              <w:t>сохранять равновесие  после спрыгивания со скамейки, держать голову и корпус прямо, смотреть вперед.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 xml:space="preserve">Упражнять в лазании по наклонной лестнице, развивать  координацию и смелость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Игра</w:t>
            </w:r>
            <w:r w:rsidRPr="001666BF">
              <w:rPr>
                <w:lang w:val="kk-KZ"/>
              </w:rPr>
              <w:t>: «Принеси игрушку»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  <w:p w:rsidR="001666BF" w:rsidRPr="001666BF" w:rsidRDefault="001666BF" w:rsidP="001666BF">
            <w:pPr>
              <w:ind w:left="615" w:firstLine="184"/>
            </w:pPr>
          </w:p>
          <w:p w:rsidR="001666BF" w:rsidRPr="001666BF" w:rsidRDefault="001666BF" w:rsidP="001666BF">
            <w:pPr>
              <w:ind w:left="615" w:firstLine="184"/>
            </w:pPr>
          </w:p>
          <w:p w:rsidR="001666BF" w:rsidRPr="001666BF" w:rsidRDefault="001666BF" w:rsidP="001666BF">
            <w:pPr>
              <w:ind w:left="615" w:firstLine="184"/>
            </w:pP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44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  <w:lang w:val="kk-KZ"/>
              </w:rPr>
              <w:t>Прыжки на двух ногах. через предмет</w:t>
            </w:r>
            <w:r w:rsidRPr="001666BF">
              <w:rPr>
                <w:lang w:val="kk-KZ"/>
              </w:rPr>
              <w:t xml:space="preserve">  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 xml:space="preserve">(высота –5 см).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 xml:space="preserve">Ходьба </w:t>
            </w:r>
            <w:r w:rsidRPr="001666BF">
              <w:rPr>
                <w:lang w:val="kk-KZ"/>
              </w:rPr>
              <w:t xml:space="preserve"> и бег со сменой направления.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 xml:space="preserve">Ходьба  по гимнастической скамейке 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(высота скамейки 30см, ширина 20).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 Учить  перепрыгивать через предмет, отталкиваясь от поверхномти пола энергичным толчком  двух ног.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Упражнять в умении  менять направление движения, чередовать ходьбу и бег, не нарушая  порядок колонны.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Упражнять в сохранени равновесия на повышенной опоре.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Игра:</w:t>
            </w:r>
            <w:r w:rsidRPr="001666BF">
              <w:rPr>
                <w:lang w:val="kk-KZ"/>
              </w:rPr>
              <w:t xml:space="preserve"> «Самый ловкий»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45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  <w:lang w:val="kk-KZ"/>
              </w:rPr>
            </w:pPr>
            <w:r w:rsidRPr="001666BF">
              <w:rPr>
                <w:b/>
                <w:lang w:val="kk-KZ"/>
              </w:rPr>
              <w:t>Бросание мяча о пол и ловля.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 xml:space="preserve">Прыжки на двух ногах. через предмет   (высота –5 см).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 Учить бросать  мяч вертикально вниз о пол и ловить его  двумя руками после отскока.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Закреплять  умение перепрыгивать через предмет, энергично отталкиваясь  и  мягкого приземляясь на полусогнутые ноги</w:t>
            </w:r>
          </w:p>
          <w:p w:rsidR="001666BF" w:rsidRPr="001666BF" w:rsidRDefault="001666BF" w:rsidP="001666BF">
            <w:pPr>
              <w:ind w:firstLine="93"/>
              <w:rPr>
                <w:lang w:val="kk-KZ"/>
              </w:rPr>
            </w:pPr>
            <w:r w:rsidRPr="001666BF">
              <w:t>Игра:</w:t>
            </w:r>
            <w:r w:rsidRPr="001666BF">
              <w:rPr>
                <w:lang w:val="kk-KZ"/>
              </w:rPr>
              <w:t xml:space="preserve"> «Передай асык»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46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  <w:lang w:val="kk-KZ"/>
              </w:rPr>
            </w:pPr>
            <w:r w:rsidRPr="001666BF">
              <w:rPr>
                <w:b/>
                <w:lang w:val="kk-KZ"/>
              </w:rPr>
              <w:t>Перелезание через  гимнастическую скамейку.</w:t>
            </w:r>
          </w:p>
          <w:p w:rsidR="001666BF" w:rsidRPr="001666BF" w:rsidRDefault="001666BF" w:rsidP="001666BF">
            <w:r w:rsidRPr="001666BF">
              <w:t>Бросание мяча о пол и ловля.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 Учить</w:t>
            </w:r>
            <w:r w:rsidRPr="001666BF">
              <w:t xml:space="preserve"> </w:t>
            </w:r>
            <w:r w:rsidRPr="001666BF">
              <w:rPr>
                <w:lang w:val="kk-KZ"/>
              </w:rPr>
              <w:t xml:space="preserve"> перелезать  через  гимнастическую скамейку, согласовывая движения рук и ног.</w:t>
            </w:r>
          </w:p>
          <w:p w:rsidR="001666BF" w:rsidRPr="001666BF" w:rsidRDefault="001666BF" w:rsidP="001666BF">
            <w:pPr>
              <w:tabs>
                <w:tab w:val="left" w:pos="720"/>
                <w:tab w:val="left" w:pos="993"/>
              </w:tabs>
              <w:rPr>
                <w:lang w:val="kk-KZ"/>
              </w:rPr>
            </w:pPr>
            <w:r w:rsidRPr="001666BF">
              <w:rPr>
                <w:lang w:val="kk-KZ"/>
              </w:rPr>
              <w:t xml:space="preserve"> Закреплять умение ловить мяч после отскока одновременным хватом  рук с двух сторон.</w:t>
            </w:r>
          </w:p>
          <w:p w:rsidR="001666BF" w:rsidRPr="001666BF" w:rsidRDefault="001666BF" w:rsidP="001666BF">
            <w:r w:rsidRPr="001666BF">
              <w:t xml:space="preserve">Игра «Куры в </w:t>
            </w:r>
            <w:proofErr w:type="spellStart"/>
            <w:r w:rsidRPr="001666BF">
              <w:t>огроде</w:t>
            </w:r>
            <w:proofErr w:type="spellEnd"/>
            <w:r w:rsidRPr="001666BF">
              <w:t>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47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r w:rsidRPr="001666BF">
              <w:rPr>
                <w:b/>
              </w:rPr>
              <w:t>Ходьба по кирпичикам, положенным на расстояние 15см один от другого</w:t>
            </w:r>
            <w:r w:rsidRPr="001666BF">
              <w:t xml:space="preserve"> </w:t>
            </w:r>
          </w:p>
          <w:p w:rsidR="001666BF" w:rsidRPr="001666BF" w:rsidRDefault="001666BF" w:rsidP="001666BF">
            <w:r w:rsidRPr="001666BF">
              <w:t>(упражнение в равновесии).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 xml:space="preserve">Ползание на четвереньках  с </w:t>
            </w:r>
            <w:r w:rsidRPr="001666BF">
              <w:rPr>
                <w:lang w:val="kk-KZ"/>
              </w:rPr>
              <w:t>перелезанием через  гимнастическую скамейку.</w:t>
            </w:r>
          </w:p>
          <w:p w:rsidR="001666BF" w:rsidRPr="001666BF" w:rsidRDefault="001666BF" w:rsidP="001666BF">
            <w:pPr>
              <w:tabs>
                <w:tab w:val="left" w:pos="720"/>
              </w:tabs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 Учить перешагивать с кирпичика на кирпичик, сохранять равновесие.</w:t>
            </w:r>
          </w:p>
          <w:p w:rsidR="001666BF" w:rsidRPr="001666BF" w:rsidRDefault="001666BF" w:rsidP="001666BF">
            <w:pPr>
              <w:tabs>
                <w:tab w:val="left" w:pos="720"/>
              </w:tabs>
              <w:rPr>
                <w:lang w:val="kk-KZ"/>
              </w:rPr>
            </w:pPr>
            <w:r w:rsidRPr="001666BF">
              <w:rPr>
                <w:lang w:val="kk-KZ"/>
              </w:rPr>
              <w:t>Развивать координацию движений.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>Закреплять умение  перелезать через препятствие, координировать движения рук и ног, развивать ловкость.</w:t>
            </w:r>
          </w:p>
          <w:p w:rsidR="001666BF" w:rsidRPr="001666BF" w:rsidRDefault="001666BF" w:rsidP="001666BF">
            <w:r w:rsidRPr="001666BF">
              <w:lastRenderedPageBreak/>
              <w:t>Игра: «Лягушки»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lastRenderedPageBreak/>
              <w:t>1</w:t>
            </w:r>
          </w:p>
          <w:p w:rsidR="001666BF" w:rsidRPr="001666BF" w:rsidRDefault="001666BF" w:rsidP="001666BF">
            <w:pPr>
              <w:ind w:left="615" w:firstLine="184"/>
            </w:pPr>
          </w:p>
          <w:p w:rsidR="001666BF" w:rsidRPr="001666BF" w:rsidRDefault="001666BF" w:rsidP="001666BF">
            <w:pPr>
              <w:ind w:left="615" w:firstLine="184"/>
            </w:pPr>
          </w:p>
          <w:p w:rsidR="001666BF" w:rsidRPr="001666BF" w:rsidRDefault="001666BF" w:rsidP="001666BF">
            <w:pPr>
              <w:ind w:left="615" w:firstLine="184"/>
            </w:pP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lastRenderedPageBreak/>
              <w:t>48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 xml:space="preserve">Музыкально-ритмические движения. </w:t>
            </w:r>
          </w:p>
          <w:p w:rsidR="001666BF" w:rsidRPr="001666BF" w:rsidRDefault="001666BF" w:rsidP="001666BF">
            <w:r w:rsidRPr="001666BF">
              <w:t>Ходьба по кирпичикам, положенным на расстояние 15см один от другого.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 xml:space="preserve">Катание мячей через ворота (ширина 50см)  с </w:t>
            </w:r>
            <w:r w:rsidRPr="001666BF">
              <w:rPr>
                <w:lang w:val="kk-KZ"/>
              </w:rPr>
              <w:t>расстояния 2м.</w:t>
            </w:r>
          </w:p>
          <w:p w:rsidR="001666BF" w:rsidRPr="001666BF" w:rsidRDefault="001666BF" w:rsidP="001666BF">
            <w:pPr>
              <w:tabs>
                <w:tab w:val="left" w:pos="720"/>
              </w:tabs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t xml:space="preserve">  Учить передавать образные движения животных. </w:t>
            </w:r>
            <w:r w:rsidRPr="001666BF">
              <w:rPr>
                <w:lang w:val="kk-KZ"/>
              </w:rPr>
              <w:t>Закреплять умение  сохранять равновесие на ограниченной площади опоры.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 xml:space="preserve">Упражнять в катании мяча в ворота энергичным подталкиванием </w:t>
            </w:r>
          </w:p>
          <w:p w:rsidR="001666BF" w:rsidRPr="001666BF" w:rsidRDefault="001666BF" w:rsidP="001666BF">
            <w:r w:rsidRPr="001666BF">
              <w:t>Игра: «Найди свой домик»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49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  <w:lang w:val="kk-KZ"/>
              </w:rPr>
              <w:t>Прыжки на двух ногах. через предмет</w:t>
            </w:r>
            <w:r w:rsidRPr="001666BF">
              <w:rPr>
                <w:lang w:val="kk-KZ"/>
              </w:rPr>
              <w:t xml:space="preserve">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 xml:space="preserve">(высота предмета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666BF">
                <w:rPr>
                  <w:lang w:val="kk-KZ"/>
                </w:rPr>
                <w:t>10 см</w:t>
              </w:r>
            </w:smartTag>
            <w:r w:rsidRPr="001666BF">
              <w:rPr>
                <w:lang w:val="kk-KZ"/>
              </w:rPr>
              <w:t xml:space="preserve">). </w:t>
            </w:r>
          </w:p>
          <w:p w:rsidR="001666BF" w:rsidRPr="001666BF" w:rsidRDefault="001666BF" w:rsidP="001666BF">
            <w:r w:rsidRPr="001666BF">
              <w:t>Музыкально-ритмические движения.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 xml:space="preserve">Катание мячей друг другу из положения сидя ноги врозь, расстояние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1666BF">
                <w:rPr>
                  <w:lang w:val="kk-KZ"/>
                </w:rPr>
                <w:t>2 метра</w:t>
              </w:r>
            </w:smartTag>
            <w:r w:rsidRPr="001666BF">
              <w:rPr>
                <w:lang w:val="kk-KZ"/>
              </w:rPr>
              <w:t>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t xml:space="preserve"> </w:t>
            </w:r>
            <w:r w:rsidRPr="001666BF">
              <w:rPr>
                <w:lang w:val="kk-KZ"/>
              </w:rPr>
              <w:t xml:space="preserve"> Учить  перепрыгивать через предмет, отталкиваясь от поверхности пола энергичным толчком  двух ног.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>Закреплять  умение</w:t>
            </w:r>
            <w:r w:rsidRPr="001666BF">
              <w:t xml:space="preserve"> передавать образные движения животных.</w:t>
            </w:r>
          </w:p>
          <w:p w:rsidR="001666BF" w:rsidRPr="001666BF" w:rsidRDefault="001666BF" w:rsidP="001666BF">
            <w:r w:rsidRPr="001666BF">
              <w:t>Упражнять в катании мяча друг другу, сохраняя направление движения мяча.</w:t>
            </w:r>
          </w:p>
          <w:p w:rsidR="001666BF" w:rsidRPr="001666BF" w:rsidRDefault="001666BF" w:rsidP="001666BF">
            <w:r w:rsidRPr="001666BF">
              <w:t>Игра «</w:t>
            </w:r>
            <w:proofErr w:type="spellStart"/>
            <w:r w:rsidRPr="001666BF">
              <w:t>Кетт</w:t>
            </w:r>
            <w:proofErr w:type="spellEnd"/>
            <w:r w:rsidRPr="001666BF">
              <w:rPr>
                <w:lang w:val="kk-KZ"/>
              </w:rPr>
              <w:t>і</w:t>
            </w:r>
            <w:r w:rsidRPr="001666BF">
              <w:t>, кет</w:t>
            </w:r>
            <w:r w:rsidRPr="001666BF">
              <w:rPr>
                <w:lang w:val="kk-KZ"/>
              </w:rPr>
              <w:t>ті</w:t>
            </w:r>
            <w:r w:rsidRPr="001666BF">
              <w:t xml:space="preserve">  </w:t>
            </w:r>
            <w:proofErr w:type="spellStart"/>
            <w:r w:rsidRPr="001666BF">
              <w:t>орамал</w:t>
            </w:r>
            <w:proofErr w:type="spellEnd"/>
            <w:r w:rsidRPr="001666BF">
              <w:t>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50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>Бросание  мяча диаметром 15см  двумя руками через  шнур из-за головы.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 xml:space="preserve">Прыжки на двух ногах. через предмет   (высота –10 см).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Учить перебрасывать мяч через шнур натянутый на высоте поднятой руки, стоя на расстоянии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666BF">
                <w:rPr>
                  <w:lang w:val="kk-KZ"/>
                </w:rPr>
                <w:t>2 м</w:t>
              </w:r>
            </w:smartTag>
            <w:r w:rsidRPr="001666BF">
              <w:rPr>
                <w:lang w:val="kk-KZ"/>
              </w:rPr>
              <w:t>,   энергично выпрямляя руки.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Закреплять  умение перепрыгивать через предмет, отрабатывая навык  энергичного отталкивания  и  мягкого приземления на полусогнутые ноги.</w:t>
            </w:r>
          </w:p>
          <w:p w:rsidR="001666BF" w:rsidRPr="001666BF" w:rsidRDefault="001666BF" w:rsidP="001666BF">
            <w:pPr>
              <w:ind w:firstLine="93"/>
              <w:rPr>
                <w:lang w:val="kk-KZ"/>
              </w:rPr>
            </w:pPr>
            <w:r w:rsidRPr="001666BF">
              <w:t>Игра: «Через болото».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51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>Влезание на гимнастическую стенку и пуск с нее.</w:t>
            </w:r>
          </w:p>
          <w:p w:rsidR="001666BF" w:rsidRPr="001666BF" w:rsidRDefault="001666BF" w:rsidP="001666BF">
            <w:r w:rsidRPr="001666BF">
              <w:t>Бросание  мяча диаметром 15см двумя руками через  сетку из-за головы.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t xml:space="preserve"> Учить   влезать на гимнастическую стенку и спускаться  с нее, правильно держаться за перекладину: 4 пальца сверху, большой снизу.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З</w:t>
            </w:r>
            <w:r w:rsidRPr="001666BF">
              <w:rPr>
                <w:lang w:val="kk-KZ"/>
              </w:rPr>
              <w:t>акреплять  умение придавать мячу правильную траекторию, направалять  мяч вперед- вверх энергичным выпрямлением рук.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 xml:space="preserve"> </w:t>
            </w:r>
            <w:r w:rsidRPr="001666BF">
              <w:t>Игра: «Лошадки».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52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 xml:space="preserve">Перешагивание через препятствия </w:t>
            </w:r>
          </w:p>
          <w:p w:rsidR="001666BF" w:rsidRPr="001666BF" w:rsidRDefault="001666BF" w:rsidP="001666BF">
            <w:r w:rsidRPr="001666BF">
              <w:t>(рейки, положенные на кубы) высотой20см.</w:t>
            </w:r>
          </w:p>
          <w:p w:rsidR="001666BF" w:rsidRPr="001666BF" w:rsidRDefault="001666BF" w:rsidP="001666BF">
            <w:r w:rsidRPr="001666BF">
              <w:t>Влезание на гимнастическую стенку и пуск с нее.</w:t>
            </w:r>
          </w:p>
          <w:p w:rsidR="001666BF" w:rsidRPr="001666BF" w:rsidRDefault="001666BF" w:rsidP="001666BF">
            <w:r w:rsidRPr="001666BF">
              <w:rPr>
                <w:b/>
              </w:rPr>
              <w:lastRenderedPageBreak/>
              <w:t>Цель:</w:t>
            </w:r>
            <w:r w:rsidRPr="001666BF">
              <w:t xml:space="preserve">  Учить</w:t>
            </w:r>
            <w:r w:rsidRPr="001666BF">
              <w:rPr>
                <w:lang w:val="kk-KZ"/>
              </w:rPr>
              <w:t xml:space="preserve">  перешагивать через препятствия: высоко поднимать  колени и ставить ноги энергичным движением на  носок,  держать  корпус прямо, сохранять устойчивое равновесие. </w:t>
            </w:r>
            <w:r w:rsidRPr="001666BF">
              <w:t xml:space="preserve"> </w:t>
            </w:r>
          </w:p>
          <w:p w:rsidR="001666BF" w:rsidRPr="001666BF" w:rsidRDefault="001666BF" w:rsidP="001666BF">
            <w:r w:rsidRPr="001666BF">
              <w:t>З</w:t>
            </w:r>
            <w:r w:rsidRPr="001666BF">
              <w:rPr>
                <w:lang w:val="kk-KZ"/>
              </w:rPr>
              <w:t xml:space="preserve">акреплять  умение </w:t>
            </w:r>
            <w:r w:rsidRPr="001666BF">
              <w:t>влезать на гимнастическую стенку и спускаться  с нее, развивать координацию движений, смелость.</w:t>
            </w:r>
          </w:p>
          <w:p w:rsidR="001666BF" w:rsidRPr="001666BF" w:rsidRDefault="001666BF" w:rsidP="001666BF">
            <w:r w:rsidRPr="001666BF">
              <w:t>Игра:</w:t>
            </w:r>
            <w:r w:rsidRPr="001666BF">
              <w:rPr>
                <w:lang w:val="kk-KZ"/>
              </w:rPr>
              <w:t xml:space="preserve"> «Карлығаш».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lastRenderedPageBreak/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lastRenderedPageBreak/>
              <w:t>53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>Бег в быстром темпе в прямом направлении</w:t>
            </w:r>
            <w:r w:rsidRPr="001666BF">
              <w:t xml:space="preserve"> (расстояние 10м)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>Перешагивание  через рейки лестницы, приподнятой на высоту 25см</w:t>
            </w:r>
          </w:p>
          <w:p w:rsidR="001666BF" w:rsidRPr="001666BF" w:rsidRDefault="001666BF" w:rsidP="001666BF">
            <w:pPr>
              <w:tabs>
                <w:tab w:val="left" w:pos="720"/>
                <w:tab w:val="left" w:pos="993"/>
              </w:tabs>
            </w:pPr>
            <w:r w:rsidRPr="001666BF">
              <w:rPr>
                <w:b/>
              </w:rPr>
              <w:t>Цель:</w:t>
            </w:r>
            <w:r w:rsidRPr="001666BF">
              <w:t xml:space="preserve">  Учить</w:t>
            </w:r>
            <w:r w:rsidRPr="001666BF">
              <w:rPr>
                <w:lang w:val="kk-KZ"/>
              </w:rPr>
              <w:t xml:space="preserve"> бегать в быстром темпе, делать широкие шаги, не мешать друг другу</w:t>
            </w:r>
            <w:r w:rsidRPr="001666BF">
              <w:t>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З</w:t>
            </w:r>
            <w:r w:rsidRPr="001666BF">
              <w:rPr>
                <w:lang w:val="kk-KZ"/>
              </w:rPr>
              <w:t>акреплять умение</w:t>
            </w:r>
            <w:r w:rsidRPr="001666BF">
              <w:t xml:space="preserve"> </w:t>
            </w:r>
            <w:r w:rsidRPr="001666BF">
              <w:rPr>
                <w:lang w:val="kk-KZ"/>
              </w:rPr>
              <w:t>сохранять устойчивое равновесие при перешагивании.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 xml:space="preserve"> Закрепить умение ритмично перешагивать через рейки лестницы, высоко поднимать  колени и ставить ноги на  носок.  </w:t>
            </w:r>
          </w:p>
          <w:p w:rsidR="001666BF" w:rsidRPr="001666BF" w:rsidRDefault="001666BF" w:rsidP="001666BF">
            <w:r w:rsidRPr="001666BF">
              <w:t>Игра: «Курочка и цыплята»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54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>Прыжки с ноги на ногу.</w:t>
            </w:r>
          </w:p>
          <w:p w:rsidR="001666BF" w:rsidRPr="001666BF" w:rsidRDefault="001666BF" w:rsidP="001666BF">
            <w:r w:rsidRPr="001666BF">
              <w:t>Бег в быстром темпе (расстояние 10м).</w:t>
            </w:r>
          </w:p>
          <w:p w:rsidR="001666BF" w:rsidRPr="001666BF" w:rsidRDefault="001666BF" w:rsidP="001666BF">
            <w:r w:rsidRPr="001666BF">
              <w:t>Ползание по наклонной доске, приставленной на 2 перекладину гимнастической стенки.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t xml:space="preserve">  Учить</w:t>
            </w:r>
            <w:r w:rsidRPr="001666BF">
              <w:rPr>
                <w:lang w:val="kk-KZ"/>
              </w:rPr>
              <w:t xml:space="preserve"> выполнять </w:t>
            </w:r>
            <w:r w:rsidRPr="001666BF">
              <w:t>прыжки с ноги на ногу, энергично отталкиваться одной ногой и опускаться на другую.</w:t>
            </w:r>
            <w:r w:rsidRPr="001666BF">
              <w:rPr>
                <w:lang w:val="kk-KZ"/>
              </w:rPr>
              <w:t xml:space="preserve">  Закреплять умение</w:t>
            </w:r>
            <w:r w:rsidRPr="001666BF">
              <w:t xml:space="preserve"> </w:t>
            </w:r>
            <w:r w:rsidRPr="001666BF">
              <w:rPr>
                <w:lang w:val="kk-KZ"/>
              </w:rPr>
              <w:t>бегать в быстром темпе, сочетать активные движения рук  с шагом</w:t>
            </w:r>
            <w:r w:rsidRPr="001666BF">
              <w:t>, не сужать круг.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 xml:space="preserve">Упражнять  в ползании по наклонной доске, </w:t>
            </w:r>
            <w:r w:rsidRPr="001666BF">
              <w:rPr>
                <w:lang w:val="kk-KZ"/>
              </w:rPr>
              <w:t xml:space="preserve"> развивать координацию движений.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Игра</w:t>
            </w:r>
            <w:r w:rsidRPr="001666BF">
              <w:rPr>
                <w:lang w:val="kk-KZ"/>
              </w:rPr>
              <w:t xml:space="preserve"> «Кружись не упади».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55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Метание в горизонтальную цель двумя руками снизу</w:t>
            </w:r>
            <w:r w:rsidRPr="001666BF">
              <w:t xml:space="preserve">  (с расстояния 1,5м). </w:t>
            </w:r>
          </w:p>
          <w:p w:rsidR="001666BF" w:rsidRPr="001666BF" w:rsidRDefault="001666BF" w:rsidP="001666BF">
            <w:r w:rsidRPr="001666BF">
              <w:t>Прыжки с ноги на ногу.</w:t>
            </w:r>
          </w:p>
          <w:p w:rsidR="001666BF" w:rsidRPr="001666BF" w:rsidRDefault="001666BF" w:rsidP="001666BF">
            <w:pPr>
              <w:tabs>
                <w:tab w:val="left" w:pos="720"/>
              </w:tabs>
            </w:pPr>
            <w:r w:rsidRPr="001666BF">
              <w:rPr>
                <w:b/>
              </w:rPr>
              <w:t>Цель:</w:t>
            </w:r>
            <w:r w:rsidRPr="001666BF">
              <w:t xml:space="preserve"> </w:t>
            </w:r>
            <w:r w:rsidRPr="001666BF">
              <w:rPr>
                <w:lang w:val="kk-KZ"/>
              </w:rPr>
              <w:t xml:space="preserve"> Учить</w:t>
            </w:r>
            <w:r w:rsidRPr="001666BF">
              <w:t xml:space="preserve">  метать  мяч диаметром 15см в горизонтальную цель двумя руками снизу, </w:t>
            </w:r>
            <w:r w:rsidRPr="001666BF">
              <w:rPr>
                <w:lang w:val="kk-KZ"/>
              </w:rPr>
              <w:t>выпрямлять руки вслед за мячом, развивать глазомер.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З</w:t>
            </w:r>
            <w:r w:rsidRPr="001666BF">
              <w:rPr>
                <w:lang w:val="kk-KZ"/>
              </w:rPr>
              <w:t>акреплять умение</w:t>
            </w:r>
            <w:r w:rsidRPr="001666BF">
              <w:t xml:space="preserve"> </w:t>
            </w:r>
            <w:r w:rsidRPr="001666BF">
              <w:rPr>
                <w:lang w:val="kk-KZ"/>
              </w:rPr>
              <w:t xml:space="preserve">выполнять толчок одной ногой, держать корпус и голову прямо в  </w:t>
            </w:r>
            <w:r w:rsidRPr="001666BF">
              <w:t>прыжках  с ноги на ногу.</w:t>
            </w:r>
          </w:p>
          <w:p w:rsidR="001666BF" w:rsidRPr="001666BF" w:rsidRDefault="001666BF" w:rsidP="001666BF">
            <w:r w:rsidRPr="001666BF">
              <w:t>Игра «</w:t>
            </w:r>
            <w:proofErr w:type="spellStart"/>
            <w:r w:rsidRPr="001666BF">
              <w:t>Байга</w:t>
            </w:r>
            <w:proofErr w:type="spellEnd"/>
            <w:r w:rsidRPr="001666BF">
              <w:t>».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56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r w:rsidRPr="001666BF">
              <w:rPr>
                <w:b/>
              </w:rPr>
              <w:t>Ползание на четвереньках по доске, положенной на пол</w:t>
            </w:r>
            <w:r w:rsidRPr="001666BF">
              <w:t xml:space="preserve">  (ширина 25см, длина 2м).</w:t>
            </w:r>
          </w:p>
          <w:p w:rsidR="001666BF" w:rsidRPr="001666BF" w:rsidRDefault="001666BF" w:rsidP="001666BF">
            <w:r w:rsidRPr="001666BF">
              <w:t xml:space="preserve">Метание в горизонтальную цель двумя руками снизу с расстояния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666BF">
                <w:t>2 м</w:t>
              </w:r>
            </w:smartTag>
            <w:r w:rsidRPr="001666BF">
              <w:t xml:space="preserve">.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t xml:space="preserve">   Продолжать учить</w:t>
            </w:r>
            <w:r w:rsidRPr="001666BF">
              <w:rPr>
                <w:lang w:val="kk-KZ"/>
              </w:rPr>
              <w:t xml:space="preserve"> ползать  с опорой на ладони и колени по </w:t>
            </w:r>
            <w:r w:rsidRPr="001666BF">
              <w:t>ограниченной площади опоры.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Закреплять умение</w:t>
            </w:r>
            <w:r w:rsidRPr="001666BF">
              <w:t xml:space="preserve"> </w:t>
            </w:r>
            <w:r w:rsidRPr="001666BF">
              <w:rPr>
                <w:lang w:val="kk-KZ"/>
              </w:rPr>
              <w:t xml:space="preserve">придавать  полету мяча правильную траекторию, выпрямлять руки вслед за мячом.  </w:t>
            </w:r>
          </w:p>
          <w:p w:rsidR="001666BF" w:rsidRPr="001666BF" w:rsidRDefault="001666BF" w:rsidP="001666BF">
            <w:r w:rsidRPr="001666BF">
              <w:lastRenderedPageBreak/>
              <w:t>Игра «</w:t>
            </w:r>
            <w:proofErr w:type="spellStart"/>
            <w:r w:rsidRPr="001666BF">
              <w:t>Огуречик</w:t>
            </w:r>
            <w:proofErr w:type="spellEnd"/>
            <w:r w:rsidRPr="001666BF">
              <w:t>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lastRenderedPageBreak/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lastRenderedPageBreak/>
              <w:t>57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>Ходьба по наклонной доске</w:t>
            </w:r>
          </w:p>
          <w:p w:rsidR="001666BF" w:rsidRPr="001666BF" w:rsidRDefault="001666BF" w:rsidP="001666BF">
            <w:r w:rsidRPr="001666BF">
              <w:t>(один конец приподнят на высоту 20см).</w:t>
            </w:r>
          </w:p>
          <w:p w:rsidR="001666BF" w:rsidRPr="001666BF" w:rsidRDefault="001666BF" w:rsidP="001666BF">
            <w:r w:rsidRPr="001666BF">
              <w:t xml:space="preserve">Ползание на четвереньках с </w:t>
            </w:r>
            <w:r w:rsidRPr="001666BF">
              <w:rPr>
                <w:lang w:val="kk-KZ"/>
              </w:rPr>
              <w:t>опорой на ладони и ступни</w:t>
            </w:r>
            <w:r w:rsidRPr="001666BF">
              <w:t xml:space="preserve"> по доске, положенной на пол (ширина 25см, длина 2м).</w:t>
            </w:r>
          </w:p>
          <w:p w:rsidR="001666BF" w:rsidRPr="001666BF" w:rsidRDefault="001666BF" w:rsidP="001666BF">
            <w:pPr>
              <w:tabs>
                <w:tab w:val="left" w:pos="720"/>
              </w:tabs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 Учить</w:t>
            </w:r>
            <w:r w:rsidRPr="001666BF">
              <w:t xml:space="preserve"> ходить  по наклонной доске</w:t>
            </w:r>
            <w:r w:rsidRPr="001666BF">
              <w:rPr>
                <w:lang w:val="kk-KZ"/>
              </w:rPr>
              <w:t>,  смотреть вперед, сохраняя осанку на ограниченной площади.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Закреплять умение</w:t>
            </w:r>
            <w:r w:rsidRPr="001666BF">
              <w:t xml:space="preserve"> </w:t>
            </w:r>
            <w:r w:rsidRPr="001666BF">
              <w:rPr>
                <w:lang w:val="kk-KZ"/>
              </w:rPr>
              <w:t xml:space="preserve">ползать  с опорой на ладони и ступни по </w:t>
            </w:r>
            <w:r w:rsidRPr="001666BF">
              <w:t>ограниченной площади, согласовывать движения рук и ног</w:t>
            </w:r>
            <w:r w:rsidRPr="001666BF">
              <w:rPr>
                <w:lang w:val="kk-KZ"/>
              </w:rPr>
              <w:t xml:space="preserve">. </w:t>
            </w:r>
            <w:r w:rsidRPr="001666BF">
              <w:t>Игра:</w:t>
            </w:r>
            <w:r w:rsidRPr="001666BF">
              <w:rPr>
                <w:lang w:val="kk-KZ"/>
              </w:rPr>
              <w:t xml:space="preserve"> «Карлығаш»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58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r w:rsidRPr="001666BF">
              <w:rPr>
                <w:b/>
              </w:rPr>
              <w:t>Бег в медленном темпе</w:t>
            </w:r>
            <w:r w:rsidRPr="001666BF">
              <w:t xml:space="preserve">  (40 секунд)</w:t>
            </w:r>
          </w:p>
          <w:p w:rsidR="001666BF" w:rsidRPr="001666BF" w:rsidRDefault="001666BF" w:rsidP="001666BF">
            <w:r w:rsidRPr="001666BF">
              <w:t>Ходьба по наклонной доске вверх и вниз (один конец приподнят на высоту 30см, упражнение в равновесии).</w:t>
            </w:r>
          </w:p>
          <w:p w:rsidR="001666BF" w:rsidRPr="001666BF" w:rsidRDefault="001666BF" w:rsidP="001666BF">
            <w:r w:rsidRPr="001666BF">
              <w:t>Катание мячей  «змейкой» между предметами, поставленными в один ряд на расстоянии 1м друг от друга (длина ряда 6м).</w:t>
            </w:r>
          </w:p>
          <w:p w:rsidR="001666BF" w:rsidRPr="001666BF" w:rsidRDefault="001666BF" w:rsidP="001666BF">
            <w:pPr>
              <w:tabs>
                <w:tab w:val="left" w:pos="720"/>
              </w:tabs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 Учить  бегать в  медленном темпе, делать небольшие шаги, сохранять направление бега.</w:t>
            </w:r>
          </w:p>
          <w:p w:rsidR="001666BF" w:rsidRPr="001666BF" w:rsidRDefault="001666BF" w:rsidP="001666BF">
            <w:pPr>
              <w:tabs>
                <w:tab w:val="left" w:pos="720"/>
              </w:tabs>
              <w:rPr>
                <w:lang w:val="kk-KZ"/>
              </w:rPr>
            </w:pPr>
            <w:r w:rsidRPr="001666BF">
              <w:rPr>
                <w:lang w:val="kk-KZ"/>
              </w:rPr>
              <w:t xml:space="preserve">Закреплять умение  </w:t>
            </w:r>
            <w:r w:rsidRPr="001666BF">
              <w:t>ходить  по наклонной доске</w:t>
            </w:r>
            <w:r w:rsidRPr="001666BF">
              <w:rPr>
                <w:lang w:val="kk-KZ"/>
              </w:rPr>
              <w:t xml:space="preserve"> с изменением направления, сохранять равновесие на ограниченной поплощади опоры.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Игра:</w:t>
            </w:r>
            <w:r w:rsidRPr="001666BF">
              <w:rPr>
                <w:lang w:val="kk-KZ"/>
              </w:rPr>
              <w:t xml:space="preserve"> «Тишина»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59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>Прямой галоп.</w:t>
            </w:r>
          </w:p>
          <w:p w:rsidR="001666BF" w:rsidRPr="001666BF" w:rsidRDefault="001666BF" w:rsidP="001666BF">
            <w:r w:rsidRPr="001666BF">
              <w:t xml:space="preserve">Бег в медленном темпе (40 секунд) </w:t>
            </w:r>
          </w:p>
          <w:p w:rsidR="001666BF" w:rsidRPr="001666BF" w:rsidRDefault="001666BF" w:rsidP="001666BF">
            <w:r w:rsidRPr="001666BF">
              <w:t xml:space="preserve">Ползание в 3 обруча, </w:t>
            </w:r>
            <w:proofErr w:type="gramStart"/>
            <w:r w:rsidRPr="001666BF">
              <w:t>расположенные</w:t>
            </w:r>
            <w:proofErr w:type="gramEnd"/>
            <w:r w:rsidRPr="001666BF">
              <w:t xml:space="preserve">  вертикально полу.</w:t>
            </w:r>
          </w:p>
          <w:p w:rsidR="001666BF" w:rsidRPr="001666BF" w:rsidRDefault="001666BF" w:rsidP="001666BF">
            <w:pPr>
              <w:tabs>
                <w:tab w:val="left" w:pos="720"/>
              </w:tabs>
            </w:pPr>
            <w:r w:rsidRPr="001666BF">
              <w:rPr>
                <w:b/>
              </w:rPr>
              <w:t>Цель:</w:t>
            </w:r>
            <w:r w:rsidRPr="001666BF">
              <w:t xml:space="preserve"> </w:t>
            </w:r>
            <w:r w:rsidRPr="001666BF">
              <w:rPr>
                <w:lang w:val="kk-KZ"/>
              </w:rPr>
              <w:t xml:space="preserve"> Учить</w:t>
            </w:r>
            <w:r w:rsidRPr="001666BF">
              <w:t xml:space="preserve">  выполнять прямой галоп, координировать движения рук и ног.</w:t>
            </w:r>
          </w:p>
          <w:p w:rsidR="001666BF" w:rsidRPr="001666BF" w:rsidRDefault="001666BF" w:rsidP="001666BF">
            <w:pPr>
              <w:tabs>
                <w:tab w:val="left" w:pos="720"/>
              </w:tabs>
              <w:rPr>
                <w:lang w:val="kk-KZ"/>
              </w:rPr>
            </w:pPr>
            <w:r w:rsidRPr="001666BF">
              <w:t>З</w:t>
            </w:r>
            <w:r w:rsidRPr="001666BF">
              <w:rPr>
                <w:lang w:val="kk-KZ"/>
              </w:rPr>
              <w:t>акреплять умение ритмично  бегать в  медленном темпе,  с естественным движением рук, не сужая круг, развивать выносливость.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 xml:space="preserve">Упражнять в ползании в обручи, </w:t>
            </w:r>
            <w:r w:rsidRPr="001666BF">
              <w:t>расположенные вертикально полу.</w:t>
            </w:r>
          </w:p>
          <w:p w:rsidR="001666BF" w:rsidRPr="001666BF" w:rsidRDefault="001666BF" w:rsidP="001666BF">
            <w:pPr>
              <w:tabs>
                <w:tab w:val="left" w:pos="720"/>
              </w:tabs>
            </w:pPr>
            <w:r w:rsidRPr="001666BF">
              <w:t>Игра: «Прыгай-хлопай»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60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r w:rsidRPr="001666BF">
              <w:rPr>
                <w:b/>
              </w:rPr>
              <w:t>Метание в горизонтальную цель двумя руками от груди</w:t>
            </w:r>
            <w:r w:rsidRPr="001666BF">
              <w:t xml:space="preserve">  (с расстояния 1,5м). </w:t>
            </w:r>
          </w:p>
          <w:p w:rsidR="001666BF" w:rsidRPr="001666BF" w:rsidRDefault="001666BF" w:rsidP="001666BF">
            <w:r w:rsidRPr="001666BF">
              <w:t xml:space="preserve">Прямой галоп. </w:t>
            </w:r>
          </w:p>
          <w:p w:rsidR="001666BF" w:rsidRPr="001666BF" w:rsidRDefault="001666BF" w:rsidP="001666BF">
            <w:r w:rsidRPr="001666BF">
              <w:t>Ходьба по кругу, взявшись за руки.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 Учить</w:t>
            </w:r>
            <w:r w:rsidRPr="001666BF">
              <w:t xml:space="preserve">  метать  мяч диаметром 15см в горизонтальную цель двумя руками от груди,  энергично выпрямлять руки</w:t>
            </w:r>
            <w:r w:rsidRPr="001666BF">
              <w:rPr>
                <w:lang w:val="kk-KZ"/>
              </w:rPr>
              <w:t>, развивать глазомер.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 xml:space="preserve">Закреплять умение </w:t>
            </w:r>
            <w:r w:rsidRPr="001666BF">
              <w:t>выполнять прямой галоп, координировать движения рук и ног.</w:t>
            </w:r>
          </w:p>
          <w:p w:rsidR="001666BF" w:rsidRPr="001666BF" w:rsidRDefault="001666BF" w:rsidP="001666BF">
            <w:r w:rsidRPr="001666BF">
              <w:t>Упражнять в умении  ходить по кругу, взявшись за руки, быстро становиться в круг, не мешая друг другу.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61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  <w:lang w:val="kk-KZ"/>
              </w:rPr>
            </w:pPr>
            <w:r w:rsidRPr="001666BF">
              <w:rPr>
                <w:b/>
              </w:rPr>
              <w:t xml:space="preserve">Ползание на четвереньках  с опорой на ладони и колени с </w:t>
            </w:r>
            <w:r w:rsidRPr="001666BF">
              <w:rPr>
                <w:b/>
                <w:lang w:val="kk-KZ"/>
              </w:rPr>
              <w:t>перелезанием через  модули.</w:t>
            </w:r>
          </w:p>
          <w:p w:rsidR="001666BF" w:rsidRPr="001666BF" w:rsidRDefault="001666BF" w:rsidP="001666BF">
            <w:r w:rsidRPr="001666BF">
              <w:t xml:space="preserve">Метание в горизонтальную цель двумя руками от груди с </w:t>
            </w:r>
            <w:r w:rsidRPr="001666BF">
              <w:lastRenderedPageBreak/>
              <w:t xml:space="preserve">расстояния 2м. 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 Учить  перелезать через песколько препятствий, координировать движения рук и ног,  развивать ловкость.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Закреплять умение</w:t>
            </w:r>
            <w:r w:rsidRPr="001666BF">
              <w:t xml:space="preserve"> </w:t>
            </w:r>
            <w:r w:rsidRPr="001666BF">
              <w:rPr>
                <w:lang w:val="kk-KZ"/>
              </w:rPr>
              <w:t>придавать  полету мяча правильную траекторию, выпрямлять руки  энергичным движением.</w:t>
            </w:r>
          </w:p>
          <w:p w:rsidR="001666BF" w:rsidRPr="001666BF" w:rsidRDefault="001666BF" w:rsidP="001666BF">
            <w:r w:rsidRPr="001666BF">
              <w:t>Игра:</w:t>
            </w:r>
            <w:r w:rsidRPr="001666BF">
              <w:rPr>
                <w:lang w:val="kk-KZ"/>
              </w:rPr>
              <w:t xml:space="preserve"> «Касқыр мен лақтар»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lastRenderedPageBreak/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lastRenderedPageBreak/>
              <w:t>62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  <w:lang w:val="kk-KZ"/>
              </w:rPr>
              <w:t>Ходьба по бревну, со стесанной поверхностью.</w:t>
            </w:r>
            <w:r w:rsidRPr="001666BF">
              <w:t xml:space="preserve">  Ползание на четвереньках   с опорой на ладони  и ступни   с </w:t>
            </w:r>
            <w:r w:rsidRPr="001666BF">
              <w:rPr>
                <w:lang w:val="kk-KZ"/>
              </w:rPr>
              <w:t>перелезанием через  модули.</w:t>
            </w:r>
          </w:p>
          <w:p w:rsidR="001666BF" w:rsidRPr="001666BF" w:rsidRDefault="001666BF" w:rsidP="001666BF">
            <w:pPr>
              <w:tabs>
                <w:tab w:val="left" w:pos="720"/>
              </w:tabs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t xml:space="preserve"> </w:t>
            </w:r>
            <w:r w:rsidRPr="001666BF">
              <w:rPr>
                <w:lang w:val="kk-KZ"/>
              </w:rPr>
              <w:t xml:space="preserve">  Учить</w:t>
            </w:r>
            <w:r w:rsidRPr="001666BF">
              <w:t xml:space="preserve">  ходить по бревну,  </w:t>
            </w:r>
            <w:r w:rsidRPr="001666BF">
              <w:rPr>
                <w:lang w:val="kk-KZ"/>
              </w:rPr>
              <w:t>сохранять равновесие на ограниченной поплощади опоры.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>Закреплять умение</w:t>
            </w:r>
            <w:r w:rsidRPr="001666BF">
              <w:t xml:space="preserve">  перелезать через препятствия, развивать ловкость, выносливость.</w:t>
            </w:r>
          </w:p>
          <w:p w:rsidR="001666BF" w:rsidRPr="001666BF" w:rsidRDefault="001666BF" w:rsidP="001666BF">
            <w:r w:rsidRPr="001666BF">
              <w:t>Игра: «</w:t>
            </w:r>
            <w:proofErr w:type="spellStart"/>
            <w:r w:rsidRPr="001666BF">
              <w:t>Балапандар</w:t>
            </w:r>
            <w:proofErr w:type="spellEnd"/>
            <w:r w:rsidRPr="001666BF">
              <w:t>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63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  <w:lang w:val="kk-KZ"/>
              </w:rPr>
            </w:pPr>
            <w:r w:rsidRPr="001666BF">
              <w:rPr>
                <w:b/>
                <w:lang w:val="kk-KZ"/>
              </w:rPr>
              <w:t>Ходьба приставным шагом  вперед.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Ходьба по бревну, со стесанной поверхностью.</w:t>
            </w:r>
          </w:p>
          <w:p w:rsidR="001666BF" w:rsidRPr="001666BF" w:rsidRDefault="001666BF" w:rsidP="001666BF">
            <w:r w:rsidRPr="001666BF">
              <w:t xml:space="preserve">Музыкально-ритмические движения. </w:t>
            </w:r>
          </w:p>
          <w:p w:rsidR="001666BF" w:rsidRPr="001666BF" w:rsidRDefault="001666BF" w:rsidP="001666BF">
            <w:pPr>
              <w:tabs>
                <w:tab w:val="left" w:pos="720"/>
              </w:tabs>
            </w:pPr>
            <w:r w:rsidRPr="001666BF">
              <w:rPr>
                <w:b/>
              </w:rPr>
              <w:t>Цель:</w:t>
            </w:r>
            <w:r w:rsidRPr="001666BF">
              <w:t xml:space="preserve">   Учить</w:t>
            </w:r>
            <w:r w:rsidRPr="001666BF">
              <w:rPr>
                <w:lang w:val="kk-KZ"/>
              </w:rPr>
              <w:t xml:space="preserve">   ходить вперед  приставным шагом, выносить вперед одну ногу и приставлять к ней другую.</w:t>
            </w:r>
            <w:r w:rsidRPr="001666BF">
              <w:t xml:space="preserve"> </w:t>
            </w:r>
          </w:p>
          <w:p w:rsidR="001666BF" w:rsidRPr="001666BF" w:rsidRDefault="001666BF" w:rsidP="001666BF">
            <w:pPr>
              <w:tabs>
                <w:tab w:val="left" w:pos="720"/>
              </w:tabs>
              <w:rPr>
                <w:lang w:val="kk-KZ"/>
              </w:rPr>
            </w:pPr>
            <w:r w:rsidRPr="001666BF">
              <w:rPr>
                <w:lang w:val="kk-KZ"/>
              </w:rPr>
              <w:t>Закреплять умение</w:t>
            </w:r>
            <w:r w:rsidRPr="001666BF">
              <w:t xml:space="preserve"> </w:t>
            </w:r>
            <w:r w:rsidRPr="001666BF">
              <w:rPr>
                <w:lang w:val="kk-KZ"/>
              </w:rPr>
              <w:t>сохранять равновесие на ограниченной площади опоры.</w:t>
            </w:r>
          </w:p>
          <w:p w:rsidR="001666BF" w:rsidRPr="001666BF" w:rsidRDefault="001666BF" w:rsidP="001666BF">
            <w:pPr>
              <w:tabs>
                <w:tab w:val="left" w:pos="720"/>
              </w:tabs>
              <w:rPr>
                <w:lang w:val="kk-KZ"/>
              </w:rPr>
            </w:pPr>
            <w:r w:rsidRPr="001666BF">
              <w:rPr>
                <w:lang w:val="kk-KZ"/>
              </w:rPr>
              <w:t>Совершенствовать умение передавать движением  музыкальные образы.</w:t>
            </w:r>
          </w:p>
          <w:p w:rsidR="001666BF" w:rsidRPr="001666BF" w:rsidRDefault="001666BF" w:rsidP="001666BF">
            <w:pPr>
              <w:tabs>
                <w:tab w:val="left" w:pos="720"/>
              </w:tabs>
              <w:rPr>
                <w:lang w:val="kk-KZ"/>
              </w:rPr>
            </w:pPr>
            <w:r w:rsidRPr="001666BF">
              <w:rPr>
                <w:lang w:val="kk-KZ"/>
              </w:rPr>
              <w:t>Игра: «Ловля волков»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64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  <w:lang w:val="kk-KZ"/>
              </w:rPr>
            </w:pPr>
            <w:r w:rsidRPr="001666BF">
              <w:rPr>
                <w:b/>
                <w:lang w:val="kk-KZ"/>
              </w:rPr>
              <w:t>Ходьба приставным шагом  назад.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 xml:space="preserve">Прыжки на двух ногах через 4 предмет   (высота –5 см).  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 xml:space="preserve">Цель: </w:t>
            </w:r>
            <w:r w:rsidRPr="001666BF">
              <w:t xml:space="preserve"> Продолжать учить</w:t>
            </w:r>
            <w:r w:rsidRPr="001666BF">
              <w:rPr>
                <w:lang w:val="kk-KZ"/>
              </w:rPr>
              <w:t xml:space="preserve"> выполнять приставной шаг,  развивать координацию.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 xml:space="preserve">Закреплять умение   последовательно  перепрыгивать через  невысокие предметы,   энергично  отталкиваться двумя ногами одновременно, согласовывать движение рук  с толчком ногами.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Игра:</w:t>
            </w:r>
            <w:r w:rsidRPr="001666BF">
              <w:rPr>
                <w:lang w:val="kk-KZ"/>
              </w:rPr>
              <w:t xml:space="preserve"> </w:t>
            </w:r>
            <w:r w:rsidRPr="001666BF">
              <w:t>«Котята и ребята»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65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>Метание вдаль левой и правой рукой.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 xml:space="preserve">Прыжки на двух ногах. через предмет   (высота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666BF">
                <w:rPr>
                  <w:lang w:val="kk-KZ"/>
                </w:rPr>
                <w:t>10 см</w:t>
              </w:r>
            </w:smartTag>
            <w:r w:rsidRPr="001666BF">
              <w:rPr>
                <w:lang w:val="kk-KZ"/>
              </w:rPr>
              <w:t xml:space="preserve">).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 Учить  метать вдаль одной рукой,  развивать силу броска.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Закреплять умение  перепрыгивать через предмет,     энергично  отталкиваясь от поверхности пола,  согасовывая толчок  и маховые движения руками.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Игра:</w:t>
            </w:r>
            <w:r w:rsidRPr="001666BF">
              <w:rPr>
                <w:lang w:val="kk-KZ"/>
              </w:rPr>
              <w:t xml:space="preserve"> «Ровным  кругом»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66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r w:rsidRPr="001666BF">
              <w:rPr>
                <w:b/>
              </w:rPr>
              <w:t>Ползание на четвереньках по доске, положенной на пол</w:t>
            </w:r>
            <w:r w:rsidRPr="001666BF">
              <w:t xml:space="preserve">  (ширина 25см, длина 2м).</w:t>
            </w:r>
          </w:p>
          <w:p w:rsidR="001666BF" w:rsidRPr="001666BF" w:rsidRDefault="001666BF" w:rsidP="001666BF">
            <w:r w:rsidRPr="001666BF">
              <w:t>Метание вдаль левой и правой рукой.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t xml:space="preserve">   Учить</w:t>
            </w:r>
            <w:r w:rsidRPr="001666BF">
              <w:rPr>
                <w:lang w:val="kk-KZ"/>
              </w:rPr>
              <w:t xml:space="preserve"> ползать  с опорой на ладони и колени по </w:t>
            </w:r>
            <w:r w:rsidRPr="001666BF">
              <w:t>ограниченной площади опоры.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 xml:space="preserve">Закреплять умение  метать вдаль одной рукой,  развивать </w:t>
            </w:r>
            <w:r w:rsidRPr="001666BF">
              <w:rPr>
                <w:lang w:val="kk-KZ"/>
              </w:rPr>
              <w:lastRenderedPageBreak/>
              <w:t>глазомер.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Игра:</w:t>
            </w:r>
            <w:r w:rsidRPr="001666BF">
              <w:rPr>
                <w:lang w:val="kk-KZ"/>
              </w:rPr>
              <w:t xml:space="preserve"> «Кот и мыши».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lastRenderedPageBreak/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lastRenderedPageBreak/>
              <w:t>67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>Ходьба по гимнастической скамейке.</w:t>
            </w:r>
          </w:p>
          <w:p w:rsidR="001666BF" w:rsidRPr="001666BF" w:rsidRDefault="001666BF" w:rsidP="001666BF">
            <w:r w:rsidRPr="001666BF">
              <w:t>Влезание на гимнастическую стенку и пуск с нее.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t xml:space="preserve">  Продолжать учить  </w:t>
            </w:r>
            <w:r w:rsidRPr="001666BF">
              <w:rPr>
                <w:lang w:val="kk-KZ"/>
              </w:rPr>
              <w:t xml:space="preserve">ходить </w:t>
            </w:r>
            <w:r w:rsidRPr="001666BF">
              <w:t>по гимнастической скамейке, сохраняя ровную осанку.</w:t>
            </w:r>
          </w:p>
          <w:p w:rsidR="001666BF" w:rsidRPr="001666BF" w:rsidRDefault="001666BF" w:rsidP="001666BF">
            <w:r w:rsidRPr="001666BF">
              <w:t>З</w:t>
            </w:r>
            <w:r w:rsidRPr="001666BF">
              <w:rPr>
                <w:lang w:val="kk-KZ"/>
              </w:rPr>
              <w:t xml:space="preserve">акреплять умение   </w:t>
            </w:r>
            <w:r w:rsidRPr="001666BF">
              <w:t>влезать на гимнастическую стенку и спускаться  с нее, правильно держаться за перекладину: 4 пальца сверху, большой снизу.</w:t>
            </w:r>
          </w:p>
          <w:p w:rsidR="001666BF" w:rsidRPr="001666BF" w:rsidRDefault="001666BF" w:rsidP="001666BF">
            <w:r w:rsidRPr="001666BF">
              <w:t>Игра:</w:t>
            </w:r>
            <w:r w:rsidRPr="001666BF">
              <w:rPr>
                <w:lang w:val="kk-KZ"/>
              </w:rPr>
              <w:t xml:space="preserve"> </w:t>
            </w:r>
            <w:r w:rsidRPr="001666BF">
              <w:t>«Самый быстрый»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68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r w:rsidRPr="001666BF">
              <w:rPr>
                <w:b/>
              </w:rPr>
              <w:t>Ходьба   с выполнением заданий</w:t>
            </w:r>
            <w:r w:rsidRPr="001666BF">
              <w:t xml:space="preserve"> </w:t>
            </w:r>
          </w:p>
          <w:p w:rsidR="001666BF" w:rsidRPr="001666BF" w:rsidRDefault="001666BF" w:rsidP="001666BF">
            <w:r w:rsidRPr="001666BF">
              <w:t>(присесть, покружиться, выполнить приставной шаг).</w:t>
            </w:r>
          </w:p>
          <w:p w:rsidR="001666BF" w:rsidRPr="001666BF" w:rsidRDefault="001666BF" w:rsidP="001666BF">
            <w:r w:rsidRPr="001666BF">
              <w:t>Бег со сменой направления.</w:t>
            </w:r>
          </w:p>
          <w:p w:rsidR="001666BF" w:rsidRPr="001666BF" w:rsidRDefault="001666BF" w:rsidP="001666BF">
            <w:r w:rsidRPr="001666BF">
              <w:t>Ходьба по гимнастической скамейке.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t xml:space="preserve">  Продолжать  учить  выполнять   задания педагога, согласовывать свои действия с действиями других.</w:t>
            </w:r>
          </w:p>
          <w:p w:rsidR="001666BF" w:rsidRPr="001666BF" w:rsidRDefault="001666BF" w:rsidP="001666BF">
            <w:r w:rsidRPr="001666BF">
              <w:t>Закреплять умение  изменять направление движения по сигналу, двигаться легко и ритмично в колоне.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Упражнять в сохранени равновесия на  повышенной опоре.</w:t>
            </w:r>
          </w:p>
          <w:p w:rsidR="001666BF" w:rsidRPr="001666BF" w:rsidRDefault="001666BF" w:rsidP="001666BF">
            <w:r w:rsidRPr="001666BF">
              <w:t>Игра:</w:t>
            </w:r>
            <w:r w:rsidRPr="001666BF">
              <w:rPr>
                <w:lang w:val="kk-KZ"/>
              </w:rPr>
              <w:t xml:space="preserve"> </w:t>
            </w:r>
            <w:r w:rsidRPr="001666BF">
              <w:t>«Попади в цель»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69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r w:rsidRPr="001666BF">
              <w:rPr>
                <w:b/>
              </w:rPr>
              <w:t>Прыжки  на двух ногах, продвигаясь вперед</w:t>
            </w:r>
            <w:r w:rsidRPr="001666BF">
              <w:t xml:space="preserve">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на</w:t>
            </w:r>
            <w:r w:rsidRPr="001666BF">
              <w:rPr>
                <w:lang w:val="kk-KZ"/>
              </w:rPr>
              <w:t xml:space="preserve"> расстояние 2м. </w:t>
            </w:r>
          </w:p>
          <w:p w:rsidR="001666BF" w:rsidRPr="001666BF" w:rsidRDefault="001666BF" w:rsidP="001666BF">
            <w:r w:rsidRPr="001666BF">
              <w:t>Метание вдаль левой и правой рукой.</w:t>
            </w:r>
          </w:p>
          <w:p w:rsidR="001666BF" w:rsidRPr="001666BF" w:rsidRDefault="001666BF" w:rsidP="001666BF">
            <w:r w:rsidRPr="001666BF">
              <w:rPr>
                <w:b/>
              </w:rPr>
              <w:t xml:space="preserve">Цель:  </w:t>
            </w:r>
            <w:r w:rsidRPr="001666BF">
              <w:t xml:space="preserve"> Продолжать учить  прыгать   на двух ногах, продвигаясь вперед, останавливаться  по сигналу.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З</w:t>
            </w:r>
            <w:r w:rsidRPr="001666BF">
              <w:rPr>
                <w:lang w:val="kk-KZ"/>
              </w:rPr>
              <w:t>акреплять умение  метать вдаль одной рукой,   энергично выпрямлять руку при броске.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Игра:</w:t>
            </w:r>
            <w:r w:rsidRPr="001666BF">
              <w:rPr>
                <w:lang w:val="kk-KZ"/>
              </w:rPr>
              <w:t xml:space="preserve"> «Через болото»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rPr>
          <w:trHeight w:val="1690"/>
        </w:trPr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70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r w:rsidRPr="001666BF">
              <w:rPr>
                <w:b/>
              </w:rPr>
              <w:t>Бросание и ловля мяча от педагога</w:t>
            </w:r>
            <w:r w:rsidRPr="001666BF">
              <w:t xml:space="preserve">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с расстояния 1,5м.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lang w:val="kk-KZ"/>
              </w:rPr>
              <w:t>Ползание под дугами высотой 50см.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t xml:space="preserve">  Продолжать учить </w:t>
            </w:r>
            <w:r w:rsidRPr="001666BF">
              <w:rPr>
                <w:lang w:val="kk-KZ"/>
              </w:rPr>
              <w:t>бросать мяч педагогу и  ловить мяч от него, в подставленные ладони, с расставленными в стороны пальцами.</w:t>
            </w:r>
          </w:p>
          <w:p w:rsidR="001666BF" w:rsidRPr="001666BF" w:rsidRDefault="001666BF" w:rsidP="001666BF">
            <w:pPr>
              <w:tabs>
                <w:tab w:val="left" w:pos="720"/>
              </w:tabs>
              <w:rPr>
                <w:lang w:val="kk-KZ"/>
              </w:rPr>
            </w:pPr>
            <w:r w:rsidRPr="001666BF">
              <w:rPr>
                <w:lang w:val="kk-KZ"/>
              </w:rPr>
              <w:t>Упражнять в ползании по дугами, развивать ловкость и координацию движений.</w:t>
            </w:r>
          </w:p>
          <w:p w:rsidR="001666BF" w:rsidRPr="001666BF" w:rsidRDefault="001666BF" w:rsidP="001666BF">
            <w:pPr>
              <w:tabs>
                <w:tab w:val="left" w:pos="720"/>
              </w:tabs>
              <w:rPr>
                <w:lang w:val="kk-KZ"/>
              </w:rPr>
            </w:pPr>
            <w:r w:rsidRPr="001666BF">
              <w:t>Игра:</w:t>
            </w:r>
            <w:r w:rsidRPr="001666BF">
              <w:rPr>
                <w:lang w:val="kk-KZ"/>
              </w:rPr>
              <w:t xml:space="preserve"> «Кто быстрее».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  <w:p w:rsidR="001666BF" w:rsidRPr="001666BF" w:rsidRDefault="001666BF" w:rsidP="001666BF">
            <w:pPr>
              <w:ind w:left="615" w:firstLine="184"/>
            </w:pPr>
          </w:p>
          <w:p w:rsidR="001666BF" w:rsidRPr="001666BF" w:rsidRDefault="001666BF" w:rsidP="001666BF">
            <w:pPr>
              <w:ind w:left="615" w:firstLine="184"/>
            </w:pPr>
          </w:p>
          <w:p w:rsidR="001666BF" w:rsidRPr="001666BF" w:rsidRDefault="001666BF" w:rsidP="001666BF">
            <w:pPr>
              <w:ind w:left="615" w:firstLine="184"/>
            </w:pPr>
          </w:p>
        </w:tc>
      </w:tr>
      <w:tr w:rsidR="001666BF" w:rsidRPr="001666BF" w:rsidTr="000614BC">
        <w:trPr>
          <w:trHeight w:val="390"/>
        </w:trPr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t>71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r w:rsidRPr="001666BF">
              <w:rPr>
                <w:b/>
              </w:rPr>
              <w:t>Ходьба и бег с одной стороны площадки на другую</w:t>
            </w:r>
            <w:r w:rsidRPr="001666BF">
              <w:t xml:space="preserve">  (расстояние 10м).</w:t>
            </w:r>
          </w:p>
          <w:p w:rsidR="001666BF" w:rsidRPr="001666BF" w:rsidRDefault="001666BF" w:rsidP="001666BF">
            <w:r w:rsidRPr="001666BF">
              <w:t>Перешагивание через лежащие на полу предметы (расстояние между ними 20см).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t>Прямой галоп.</w:t>
            </w:r>
          </w:p>
          <w:p w:rsidR="001666BF" w:rsidRPr="001666BF" w:rsidRDefault="001666BF" w:rsidP="001666BF">
            <w:r w:rsidRPr="001666BF">
              <w:rPr>
                <w:b/>
              </w:rPr>
              <w:t>Цель:</w:t>
            </w:r>
            <w:r w:rsidRPr="001666BF">
              <w:rPr>
                <w:lang w:val="kk-KZ"/>
              </w:rPr>
              <w:t xml:space="preserve"> </w:t>
            </w:r>
            <w:r w:rsidRPr="001666BF">
              <w:t xml:space="preserve">  Учить легко и ритмично  двигаться с одной стороны площадки на другую, согласовывать свои движения  с движениями других детей. 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>Закреплять  умение</w:t>
            </w:r>
            <w:r w:rsidRPr="001666BF">
              <w:t xml:space="preserve"> сохранять  устойчивое равновесие при перешагивании через предметы.</w:t>
            </w:r>
          </w:p>
          <w:p w:rsidR="001666BF" w:rsidRPr="001666BF" w:rsidRDefault="001666BF" w:rsidP="001666BF">
            <w:r w:rsidRPr="001666BF">
              <w:lastRenderedPageBreak/>
              <w:t>Упражнять  в  продвижении вперед прямым галопом</w:t>
            </w:r>
            <w:proofErr w:type="gramStart"/>
            <w:r w:rsidRPr="001666BF">
              <w:t xml:space="preserve">., </w:t>
            </w:r>
            <w:proofErr w:type="gramEnd"/>
            <w:r w:rsidRPr="001666BF">
              <w:t>не мешая друг другу.</w:t>
            </w:r>
          </w:p>
          <w:p w:rsidR="001666BF" w:rsidRPr="001666BF" w:rsidRDefault="001666BF" w:rsidP="001666BF">
            <w:r w:rsidRPr="001666BF">
              <w:t>Игра:</w:t>
            </w:r>
            <w:r w:rsidRPr="001666BF">
              <w:rPr>
                <w:lang w:val="kk-KZ"/>
              </w:rPr>
              <w:t xml:space="preserve"> </w:t>
            </w:r>
            <w:r w:rsidRPr="001666BF">
              <w:t>«Ловля волков»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lastRenderedPageBreak/>
              <w:t>1</w:t>
            </w:r>
          </w:p>
        </w:tc>
      </w:tr>
      <w:tr w:rsidR="001666BF" w:rsidRPr="001666BF" w:rsidTr="000614BC">
        <w:trPr>
          <w:trHeight w:val="2330"/>
        </w:trPr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  <w:r w:rsidRPr="001666BF">
              <w:lastRenderedPageBreak/>
              <w:t>72</w:t>
            </w:r>
          </w:p>
        </w:tc>
        <w:tc>
          <w:tcPr>
            <w:tcW w:w="6473" w:type="dxa"/>
          </w:tcPr>
          <w:p w:rsidR="001666BF" w:rsidRPr="001666BF" w:rsidRDefault="001666BF" w:rsidP="001666BF">
            <w:pPr>
              <w:rPr>
                <w:b/>
                <w:bCs/>
              </w:rPr>
            </w:pPr>
            <w:r w:rsidRPr="001666BF">
              <w:rPr>
                <w:b/>
                <w:bCs/>
              </w:rPr>
              <w:t>Основные движения:</w:t>
            </w:r>
          </w:p>
          <w:p w:rsidR="001666BF" w:rsidRPr="001666BF" w:rsidRDefault="001666BF" w:rsidP="001666BF">
            <w:pPr>
              <w:rPr>
                <w:b/>
              </w:rPr>
            </w:pPr>
            <w:r w:rsidRPr="001666BF">
              <w:rPr>
                <w:b/>
              </w:rPr>
              <w:t xml:space="preserve">Прыжок в плоский обруч, лежащий на полу. </w:t>
            </w:r>
          </w:p>
          <w:p w:rsidR="001666BF" w:rsidRPr="001666BF" w:rsidRDefault="001666BF" w:rsidP="001666BF">
            <w:r w:rsidRPr="001666BF">
              <w:t xml:space="preserve">Лазание по наклонной лестнице. </w:t>
            </w:r>
          </w:p>
          <w:p w:rsidR="001666BF" w:rsidRPr="001666BF" w:rsidRDefault="001666BF" w:rsidP="001666BF">
            <w:pPr>
              <w:rPr>
                <w:lang w:val="kk-KZ"/>
              </w:rPr>
            </w:pPr>
            <w:r w:rsidRPr="001666BF">
              <w:rPr>
                <w:b/>
              </w:rPr>
              <w:t>Цель:</w:t>
            </w:r>
            <w:r w:rsidRPr="001666BF">
              <w:t xml:space="preserve">   Продолжать учить  прыгать в обруч и выпрыгивать из него, энергично отталкиваться</w:t>
            </w:r>
            <w:r w:rsidRPr="001666BF">
              <w:rPr>
                <w:lang w:val="kk-KZ"/>
              </w:rPr>
              <w:t xml:space="preserve"> двумя ногами.</w:t>
            </w:r>
          </w:p>
          <w:p w:rsidR="001666BF" w:rsidRPr="001666BF" w:rsidRDefault="001666BF" w:rsidP="001666BF">
            <w:r w:rsidRPr="001666BF">
              <w:rPr>
                <w:lang w:val="kk-KZ"/>
              </w:rPr>
              <w:t>Закреплять умение</w:t>
            </w:r>
            <w:r w:rsidRPr="001666BF">
              <w:t xml:space="preserve"> лазать  по наклонной лестнице приставным шагом,  держаться за рейки  лестницы правильным хватом.</w:t>
            </w:r>
          </w:p>
          <w:p w:rsidR="001666BF" w:rsidRPr="001666BF" w:rsidRDefault="001666BF" w:rsidP="001666BF">
            <w:r w:rsidRPr="001666BF">
              <w:t>Игра:</w:t>
            </w:r>
            <w:r w:rsidRPr="001666BF">
              <w:rPr>
                <w:lang w:val="kk-KZ"/>
              </w:rPr>
              <w:t xml:space="preserve"> «Байга». 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1</w:t>
            </w:r>
          </w:p>
        </w:tc>
      </w:tr>
      <w:tr w:rsidR="001666BF" w:rsidRPr="001666BF" w:rsidTr="000614BC">
        <w:trPr>
          <w:trHeight w:val="342"/>
        </w:trPr>
        <w:tc>
          <w:tcPr>
            <w:tcW w:w="828" w:type="dxa"/>
          </w:tcPr>
          <w:p w:rsidR="001666BF" w:rsidRPr="001666BF" w:rsidRDefault="001666BF" w:rsidP="001666BF">
            <w:pPr>
              <w:jc w:val="center"/>
            </w:pPr>
          </w:p>
        </w:tc>
        <w:tc>
          <w:tcPr>
            <w:tcW w:w="6473" w:type="dxa"/>
          </w:tcPr>
          <w:p w:rsidR="001666BF" w:rsidRPr="001666BF" w:rsidRDefault="001666BF" w:rsidP="001666BF">
            <w:r w:rsidRPr="001666BF">
              <w:t>Итого</w:t>
            </w:r>
          </w:p>
        </w:tc>
        <w:tc>
          <w:tcPr>
            <w:tcW w:w="2270" w:type="dxa"/>
          </w:tcPr>
          <w:p w:rsidR="001666BF" w:rsidRPr="001666BF" w:rsidRDefault="001666BF" w:rsidP="001666BF">
            <w:pPr>
              <w:ind w:left="615" w:firstLine="184"/>
            </w:pPr>
            <w:r w:rsidRPr="001666BF">
              <w:t>72</w:t>
            </w:r>
          </w:p>
        </w:tc>
      </w:tr>
    </w:tbl>
    <w:p w:rsidR="00DE31B9" w:rsidRPr="001666BF" w:rsidRDefault="00DE31B9" w:rsidP="001666BF"/>
    <w:sectPr w:rsidR="00DE31B9" w:rsidRPr="0016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2">
    <w:altName w:val="Arial"/>
    <w:charset w:val="00"/>
    <w:family w:val="swiss"/>
    <w:pitch w:val="default"/>
  </w:font>
  <w:font w:name="Lucida Sans Unicode1">
    <w:charset w:val="00"/>
    <w:family w:val="auto"/>
    <w:pitch w:val="variable"/>
  </w:font>
  <w:font w:name="Tahoma2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6C2B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8"/>
    <w:multiLevelType w:val="singleLevel"/>
    <w:tmpl w:val="00000008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1"/>
    <w:multiLevelType w:val="singleLevel"/>
    <w:tmpl w:val="00000011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4"/>
    <w:multiLevelType w:val="singleLevel"/>
    <w:tmpl w:val="00000014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9733744"/>
    <w:multiLevelType w:val="hybridMultilevel"/>
    <w:tmpl w:val="499669CE"/>
    <w:lvl w:ilvl="0" w:tplc="05E809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E575F5F"/>
    <w:multiLevelType w:val="hybridMultilevel"/>
    <w:tmpl w:val="368AB7AC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60855"/>
    <w:multiLevelType w:val="hybridMultilevel"/>
    <w:tmpl w:val="CF3A8850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7C3D5C"/>
    <w:multiLevelType w:val="hybridMultilevel"/>
    <w:tmpl w:val="5AE2E6D4"/>
    <w:lvl w:ilvl="0" w:tplc="05E809C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17304BD2"/>
    <w:multiLevelType w:val="hybridMultilevel"/>
    <w:tmpl w:val="198A1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8F6CF9"/>
    <w:multiLevelType w:val="hybridMultilevel"/>
    <w:tmpl w:val="B0149412"/>
    <w:lvl w:ilvl="0" w:tplc="05E809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AE16EBB"/>
    <w:multiLevelType w:val="hybridMultilevel"/>
    <w:tmpl w:val="73E8236A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6F0CFE"/>
    <w:multiLevelType w:val="multilevel"/>
    <w:tmpl w:val="4EAEBF1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3F140B"/>
    <w:multiLevelType w:val="hybridMultilevel"/>
    <w:tmpl w:val="2B9E9410"/>
    <w:lvl w:ilvl="0" w:tplc="05E809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1864D2B"/>
    <w:multiLevelType w:val="multilevel"/>
    <w:tmpl w:val="4440D154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>
    <w:nsid w:val="23DE2A1D"/>
    <w:multiLevelType w:val="hybridMultilevel"/>
    <w:tmpl w:val="AC220086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E82663"/>
    <w:multiLevelType w:val="hybridMultilevel"/>
    <w:tmpl w:val="9A2E80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27EC433B"/>
    <w:multiLevelType w:val="hybridMultilevel"/>
    <w:tmpl w:val="E9526D4C"/>
    <w:lvl w:ilvl="0" w:tplc="AAB8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8FC7BCC"/>
    <w:multiLevelType w:val="hybridMultilevel"/>
    <w:tmpl w:val="0B82EB00"/>
    <w:lvl w:ilvl="0" w:tplc="05E809CE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299B6A17"/>
    <w:multiLevelType w:val="hybridMultilevel"/>
    <w:tmpl w:val="69C8A9BA"/>
    <w:lvl w:ilvl="0" w:tplc="EE5E4D6A">
      <w:start w:val="11"/>
      <w:numFmt w:val="bullet"/>
      <w:lvlText w:val="-"/>
      <w:lvlJc w:val="left"/>
      <w:pPr>
        <w:tabs>
          <w:tab w:val="num" w:pos="713"/>
        </w:tabs>
        <w:ind w:left="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23">
    <w:nsid w:val="2C655406"/>
    <w:multiLevelType w:val="multilevel"/>
    <w:tmpl w:val="F02666F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5E0052"/>
    <w:multiLevelType w:val="hybridMultilevel"/>
    <w:tmpl w:val="F84C154A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5F0F70"/>
    <w:multiLevelType w:val="hybridMultilevel"/>
    <w:tmpl w:val="EBA6DCAE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53312F"/>
    <w:multiLevelType w:val="hybridMultilevel"/>
    <w:tmpl w:val="467EE1A6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8360AF"/>
    <w:multiLevelType w:val="multilevel"/>
    <w:tmpl w:val="6478C0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DD7265"/>
    <w:multiLevelType w:val="hybridMultilevel"/>
    <w:tmpl w:val="D49AB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86329D"/>
    <w:multiLevelType w:val="hybridMultilevel"/>
    <w:tmpl w:val="D8527ABE"/>
    <w:lvl w:ilvl="0" w:tplc="9344033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4B9E2699"/>
    <w:multiLevelType w:val="hybridMultilevel"/>
    <w:tmpl w:val="861A39A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4EF25DA2"/>
    <w:multiLevelType w:val="hybridMultilevel"/>
    <w:tmpl w:val="6478C0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440EA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261053"/>
    <w:multiLevelType w:val="hybridMultilevel"/>
    <w:tmpl w:val="D570D1C6"/>
    <w:lvl w:ilvl="0" w:tplc="30440E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0440EA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8607FF"/>
    <w:multiLevelType w:val="hybridMultilevel"/>
    <w:tmpl w:val="F74A976E"/>
    <w:lvl w:ilvl="0" w:tplc="05E809C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5"/>
        </w:tabs>
        <w:ind w:left="45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5"/>
        </w:tabs>
        <w:ind w:left="66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</w:rPr>
    </w:lvl>
  </w:abstractNum>
  <w:abstractNum w:abstractNumId="34">
    <w:nsid w:val="64AF5830"/>
    <w:multiLevelType w:val="hybridMultilevel"/>
    <w:tmpl w:val="FAFC532A"/>
    <w:lvl w:ilvl="0" w:tplc="05E809C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658158B5"/>
    <w:multiLevelType w:val="hybridMultilevel"/>
    <w:tmpl w:val="9DCABACA"/>
    <w:lvl w:ilvl="0" w:tplc="30440E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91010F"/>
    <w:multiLevelType w:val="hybridMultilevel"/>
    <w:tmpl w:val="70EA3C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67C66DAE"/>
    <w:multiLevelType w:val="hybridMultilevel"/>
    <w:tmpl w:val="F02666F2"/>
    <w:lvl w:ilvl="0" w:tplc="30440E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694BB5"/>
    <w:multiLevelType w:val="hybridMultilevel"/>
    <w:tmpl w:val="2F22829A"/>
    <w:lvl w:ilvl="0" w:tplc="05E809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B894546"/>
    <w:multiLevelType w:val="hybridMultilevel"/>
    <w:tmpl w:val="B84CCF62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DB7AE3"/>
    <w:multiLevelType w:val="multilevel"/>
    <w:tmpl w:val="877635B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496511"/>
    <w:multiLevelType w:val="hybridMultilevel"/>
    <w:tmpl w:val="877635B0"/>
    <w:lvl w:ilvl="0" w:tplc="30440E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226561"/>
    <w:multiLevelType w:val="hybridMultilevel"/>
    <w:tmpl w:val="2C6EDC18"/>
    <w:lvl w:ilvl="0" w:tplc="93440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4D7186"/>
    <w:multiLevelType w:val="hybridMultilevel"/>
    <w:tmpl w:val="EB1C3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E54AA7"/>
    <w:multiLevelType w:val="hybridMultilevel"/>
    <w:tmpl w:val="362C94D8"/>
    <w:lvl w:ilvl="0" w:tplc="05E809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2"/>
  </w:num>
  <w:num w:numId="5">
    <w:abstractNumId w:val="29"/>
  </w:num>
  <w:num w:numId="6">
    <w:abstractNumId w:val="33"/>
  </w:num>
  <w:num w:numId="7">
    <w:abstractNumId w:val="34"/>
  </w:num>
  <w:num w:numId="8">
    <w:abstractNumId w:val="11"/>
  </w:num>
  <w:num w:numId="9">
    <w:abstractNumId w:val="28"/>
  </w:num>
  <w:num w:numId="10">
    <w:abstractNumId w:val="31"/>
  </w:num>
  <w:num w:numId="11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2"/>
  </w:num>
  <w:num w:numId="15">
    <w:abstractNumId w:val="20"/>
  </w:num>
  <w:num w:numId="16">
    <w:abstractNumId w:val="18"/>
  </w:num>
  <w:num w:numId="17">
    <w:abstractNumId w:val="21"/>
  </w:num>
  <w:num w:numId="18">
    <w:abstractNumId w:val="43"/>
  </w:num>
  <w:num w:numId="19">
    <w:abstractNumId w:val="17"/>
  </w:num>
  <w:num w:numId="20">
    <w:abstractNumId w:val="8"/>
  </w:num>
  <w:num w:numId="21">
    <w:abstractNumId w:val="16"/>
  </w:num>
  <w:num w:numId="22">
    <w:abstractNumId w:val="38"/>
  </w:num>
  <w:num w:numId="23">
    <w:abstractNumId w:val="44"/>
  </w:num>
  <w:num w:numId="24">
    <w:abstractNumId w:val="25"/>
  </w:num>
  <w:num w:numId="25">
    <w:abstractNumId w:val="41"/>
  </w:num>
  <w:num w:numId="26">
    <w:abstractNumId w:val="30"/>
  </w:num>
  <w:num w:numId="27">
    <w:abstractNumId w:val="15"/>
  </w:num>
  <w:num w:numId="28">
    <w:abstractNumId w:val="39"/>
  </w:num>
  <w:num w:numId="29">
    <w:abstractNumId w:val="26"/>
  </w:num>
  <w:num w:numId="30">
    <w:abstractNumId w:val="10"/>
  </w:num>
  <w:num w:numId="31">
    <w:abstractNumId w:val="35"/>
  </w:num>
  <w:num w:numId="32">
    <w:abstractNumId w:val="37"/>
  </w:num>
  <w:num w:numId="33">
    <w:abstractNumId w:val="23"/>
  </w:num>
  <w:num w:numId="34">
    <w:abstractNumId w:val="24"/>
  </w:num>
  <w:num w:numId="35">
    <w:abstractNumId w:val="9"/>
  </w:num>
  <w:num w:numId="36">
    <w:abstractNumId w:val="13"/>
  </w:num>
  <w:num w:numId="37">
    <w:abstractNumId w:val="40"/>
  </w:num>
  <w:num w:numId="38">
    <w:abstractNumId w:val="14"/>
  </w:num>
  <w:num w:numId="39">
    <w:abstractNumId w:val="27"/>
  </w:num>
  <w:num w:numId="40">
    <w:abstractNumId w:val="32"/>
  </w:num>
  <w:num w:numId="41">
    <w:abstractNumId w:val="19"/>
  </w:num>
  <w:num w:numId="42">
    <w:abstractNumId w:val="36"/>
  </w:num>
  <w:num w:numId="43">
    <w:abstractNumId w:val="12"/>
  </w:num>
  <w:num w:numId="44">
    <w:abstractNumId w:val="4"/>
  </w:num>
  <w:num w:numId="45">
    <w:abstractNumId w:val="5"/>
  </w:num>
  <w:num w:numId="46">
    <w:abstractNumId w:val="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B5"/>
    <w:rsid w:val="001666BF"/>
    <w:rsid w:val="00402FB5"/>
    <w:rsid w:val="00DB5A7B"/>
    <w:rsid w:val="00D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66BF"/>
    <w:pPr>
      <w:keepNext/>
      <w:widowControl w:val="0"/>
      <w:tabs>
        <w:tab w:val="num" w:pos="1440"/>
      </w:tabs>
      <w:suppressAutoHyphens/>
      <w:spacing w:before="240" w:after="60"/>
      <w:ind w:left="1440" w:hanging="360"/>
      <w:outlineLvl w:val="2"/>
    </w:pPr>
    <w:rPr>
      <w:rFonts w:ascii="Arial" w:eastAsia="DejaVu Sans" w:hAnsi="Arial" w:cs="Arial"/>
      <w:b/>
      <w:bCs/>
      <w:kern w:val="1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666BF"/>
    <w:rPr>
      <w:rFonts w:ascii="Arial" w:eastAsia="DejaVu Sans" w:hAnsi="Arial" w:cs="Arial"/>
      <w:b/>
      <w:bCs/>
      <w:kern w:val="1"/>
      <w:sz w:val="26"/>
      <w:szCs w:val="26"/>
      <w:lang/>
    </w:rPr>
  </w:style>
  <w:style w:type="numbering" w:customStyle="1" w:styleId="1">
    <w:name w:val="Нет списка1"/>
    <w:next w:val="a2"/>
    <w:semiHidden/>
    <w:rsid w:val="001666BF"/>
  </w:style>
  <w:style w:type="paragraph" w:customStyle="1" w:styleId="a4">
    <w:name w:val=" Знак Знак Знак 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customStyle="1" w:styleId="10">
    <w:name w:val="Сетка таблицы1"/>
    <w:basedOn w:val="a1"/>
    <w:next w:val="a3"/>
    <w:rsid w:val="00166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1666BF"/>
    <w:pPr>
      <w:widowControl w:val="0"/>
      <w:adjustRightInd w:val="0"/>
      <w:jc w:val="center"/>
    </w:pPr>
    <w:rPr>
      <w:rFonts w:ascii="Arial" w:eastAsia="Lucida Sans Unicode" w:hAnsi="Arial" w:cs="Tahoma"/>
      <w:b/>
      <w:szCs w:val="20"/>
    </w:rPr>
  </w:style>
  <w:style w:type="paragraph" w:customStyle="1" w:styleId="P3">
    <w:name w:val="P3"/>
    <w:basedOn w:val="a"/>
    <w:hidden/>
    <w:rsid w:val="001666BF"/>
    <w:pPr>
      <w:widowControl w:val="0"/>
      <w:suppressLineNumbers/>
      <w:adjustRightInd w:val="0"/>
      <w:snapToGrid w:val="0"/>
      <w:jc w:val="center"/>
    </w:pPr>
    <w:rPr>
      <w:rFonts w:ascii="Arial2" w:eastAsia="Lucida Sans Unicode1" w:hAnsi="Arial2" w:cs="Tahoma2"/>
      <w:szCs w:val="20"/>
    </w:rPr>
  </w:style>
  <w:style w:type="paragraph" w:customStyle="1" w:styleId="P4">
    <w:name w:val="P4"/>
    <w:basedOn w:val="a"/>
    <w:hidden/>
    <w:rsid w:val="001666BF"/>
    <w:pPr>
      <w:widowControl w:val="0"/>
      <w:suppressLineNumbers/>
      <w:adjustRightInd w:val="0"/>
      <w:snapToGrid w:val="0"/>
      <w:jc w:val="center"/>
    </w:pPr>
    <w:rPr>
      <w:rFonts w:ascii="Arial2" w:eastAsia="Lucida Sans Unicode1" w:hAnsi="Arial2" w:cs="Tahoma2"/>
      <w:b/>
      <w:szCs w:val="20"/>
    </w:rPr>
  </w:style>
  <w:style w:type="paragraph" w:customStyle="1" w:styleId="P10">
    <w:name w:val="P10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1">
    <w:name w:val="P11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2">
    <w:name w:val="P12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3">
    <w:name w:val="P13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6">
    <w:name w:val="P16"/>
    <w:basedOn w:val="a"/>
    <w:hidden/>
    <w:rsid w:val="001666BF"/>
    <w:pPr>
      <w:widowControl w:val="0"/>
      <w:adjustRightInd w:val="0"/>
      <w:jc w:val="center"/>
    </w:pPr>
    <w:rPr>
      <w:rFonts w:ascii="Arial2" w:eastAsia="Lucida Sans Unicode1" w:hAnsi="Arial2" w:cs="Tahoma2"/>
      <w:sz w:val="20"/>
      <w:szCs w:val="20"/>
    </w:rPr>
  </w:style>
  <w:style w:type="paragraph" w:customStyle="1" w:styleId="P18">
    <w:name w:val="P18"/>
    <w:basedOn w:val="a"/>
    <w:hidden/>
    <w:rsid w:val="001666BF"/>
    <w:pPr>
      <w:widowControl w:val="0"/>
      <w:adjustRightInd w:val="0"/>
      <w:jc w:val="center"/>
    </w:pPr>
    <w:rPr>
      <w:rFonts w:ascii="Arial2" w:eastAsia="Lucida Sans Unicode1" w:hAnsi="Arial2" w:cs="Tahoma2"/>
      <w:b/>
      <w:szCs w:val="20"/>
    </w:rPr>
  </w:style>
  <w:style w:type="character" w:customStyle="1" w:styleId="T2">
    <w:name w:val="T2"/>
    <w:hidden/>
    <w:rsid w:val="001666BF"/>
    <w:rPr>
      <w:b/>
      <w:sz w:val="24"/>
    </w:rPr>
  </w:style>
  <w:style w:type="character" w:customStyle="1" w:styleId="T3">
    <w:name w:val="T3"/>
    <w:hidden/>
    <w:rsid w:val="001666BF"/>
    <w:rPr>
      <w:b/>
      <w:sz w:val="21"/>
    </w:rPr>
  </w:style>
  <w:style w:type="character" w:customStyle="1" w:styleId="T5">
    <w:name w:val="T5"/>
    <w:hidden/>
    <w:rsid w:val="001666BF"/>
    <w:rPr>
      <w:sz w:val="20"/>
    </w:rPr>
  </w:style>
  <w:style w:type="character" w:customStyle="1" w:styleId="T6">
    <w:name w:val="T6"/>
    <w:hidden/>
    <w:rsid w:val="001666BF"/>
    <w:rPr>
      <w:b/>
      <w:sz w:val="20"/>
    </w:rPr>
  </w:style>
  <w:style w:type="character" w:customStyle="1" w:styleId="T8">
    <w:name w:val="T8"/>
    <w:hidden/>
    <w:rsid w:val="001666BF"/>
    <w:rPr>
      <w:sz w:val="20"/>
    </w:rPr>
  </w:style>
  <w:style w:type="character" w:customStyle="1" w:styleId="T9">
    <w:name w:val="T9"/>
    <w:hidden/>
    <w:rsid w:val="001666BF"/>
    <w:rPr>
      <w:sz w:val="20"/>
    </w:rPr>
  </w:style>
  <w:style w:type="paragraph" w:styleId="a5">
    <w:name w:val="Body Text"/>
    <w:basedOn w:val="a"/>
    <w:link w:val="a6"/>
    <w:rsid w:val="001666BF"/>
    <w:pPr>
      <w:spacing w:after="120"/>
    </w:pPr>
  </w:style>
  <w:style w:type="character" w:customStyle="1" w:styleId="a6">
    <w:name w:val="Основной текст Знак"/>
    <w:basedOn w:val="a0"/>
    <w:link w:val="a5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666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666BF"/>
  </w:style>
  <w:style w:type="paragraph" w:customStyle="1" w:styleId="aa">
    <w:name w:val="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31">
    <w:name w:val="Body Text Indent 3"/>
    <w:basedOn w:val="a"/>
    <w:link w:val="32"/>
    <w:rsid w:val="001666BF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1666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1666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1666B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66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1666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1666B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666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1666BF"/>
    <w:pPr>
      <w:spacing w:after="150"/>
    </w:pPr>
    <w:rPr>
      <w:rFonts w:ascii="Verdana" w:hAnsi="Verdana"/>
      <w:color w:val="000000"/>
      <w:sz w:val="17"/>
      <w:szCs w:val="17"/>
    </w:rPr>
  </w:style>
  <w:style w:type="character" w:styleId="af0">
    <w:name w:val="Strong"/>
    <w:basedOn w:val="a0"/>
    <w:qFormat/>
    <w:rsid w:val="001666BF"/>
    <w:rPr>
      <w:b/>
      <w:bCs/>
    </w:rPr>
  </w:style>
  <w:style w:type="character" w:styleId="af1">
    <w:name w:val="Emphasis"/>
    <w:basedOn w:val="a0"/>
    <w:qFormat/>
    <w:rsid w:val="001666BF"/>
    <w:rPr>
      <w:i/>
      <w:iCs/>
    </w:rPr>
  </w:style>
  <w:style w:type="paragraph" w:customStyle="1" w:styleId="af2">
    <w:name w:val="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3">
    <w:name w:val=" 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5">
    <w:name w:val="Title"/>
    <w:basedOn w:val="a"/>
    <w:link w:val="af6"/>
    <w:qFormat/>
    <w:rsid w:val="001666BF"/>
    <w:pPr>
      <w:jc w:val="center"/>
    </w:pPr>
    <w:rPr>
      <w:b/>
      <w:bCs/>
      <w:sz w:val="48"/>
    </w:rPr>
  </w:style>
  <w:style w:type="character" w:customStyle="1" w:styleId="af6">
    <w:name w:val="Название Знак"/>
    <w:basedOn w:val="a0"/>
    <w:link w:val="af5"/>
    <w:rsid w:val="001666BF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af7">
    <w:name w:val="Содержимое таблицы"/>
    <w:basedOn w:val="a"/>
    <w:rsid w:val="001666BF"/>
    <w:pPr>
      <w:widowControl w:val="0"/>
      <w:suppressLineNumbers/>
      <w:suppressAutoHyphens/>
    </w:pPr>
    <w:rPr>
      <w:szCs w:val="20"/>
      <w:lang w:eastAsia="ru-RU"/>
    </w:rPr>
  </w:style>
  <w:style w:type="paragraph" w:customStyle="1" w:styleId="P5">
    <w:name w:val="P5"/>
    <w:basedOn w:val="a"/>
    <w:hidden/>
    <w:rsid w:val="001666BF"/>
    <w:pPr>
      <w:widowControl w:val="0"/>
      <w:suppressLineNumbers/>
      <w:adjustRightInd w:val="0"/>
      <w:jc w:val="center"/>
    </w:pPr>
    <w:rPr>
      <w:rFonts w:ascii="Arial2" w:eastAsia="Lucida Sans Unicode1" w:hAnsi="Arial2" w:cs="Tahoma2"/>
      <w:b/>
      <w:sz w:val="21"/>
      <w:szCs w:val="20"/>
    </w:rPr>
  </w:style>
  <w:style w:type="paragraph" w:customStyle="1" w:styleId="P22">
    <w:name w:val="P22"/>
    <w:basedOn w:val="a"/>
    <w:hidden/>
    <w:rsid w:val="001666BF"/>
    <w:pPr>
      <w:widowControl w:val="0"/>
      <w:adjustRightInd w:val="0"/>
    </w:pPr>
    <w:rPr>
      <w:rFonts w:ascii="Arial2" w:eastAsia="Lucida Sans Unicode1" w:hAnsi="Arial2" w:cs="Tahoma2"/>
      <w:sz w:val="20"/>
      <w:szCs w:val="20"/>
    </w:rPr>
  </w:style>
  <w:style w:type="character" w:customStyle="1" w:styleId="T4">
    <w:name w:val="T4"/>
    <w:hidden/>
    <w:rsid w:val="001666BF"/>
    <w:rPr>
      <w:sz w:val="21"/>
    </w:rPr>
  </w:style>
  <w:style w:type="paragraph" w:customStyle="1" w:styleId="P2">
    <w:name w:val="P2"/>
    <w:basedOn w:val="a"/>
    <w:hidden/>
    <w:rsid w:val="001666BF"/>
    <w:pPr>
      <w:widowControl w:val="0"/>
      <w:suppressLineNumbers/>
      <w:adjustRightInd w:val="0"/>
      <w:jc w:val="center"/>
    </w:pPr>
    <w:rPr>
      <w:rFonts w:ascii="Arial2" w:eastAsia="Lucida Sans Unicode1" w:hAnsi="Arial2" w:cs="Tahoma2"/>
      <w:szCs w:val="20"/>
    </w:rPr>
  </w:style>
  <w:style w:type="paragraph" w:customStyle="1" w:styleId="P15">
    <w:name w:val="P15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b/>
      <w:sz w:val="20"/>
      <w:szCs w:val="20"/>
    </w:rPr>
  </w:style>
  <w:style w:type="paragraph" w:customStyle="1" w:styleId="P19">
    <w:name w:val="P19"/>
    <w:basedOn w:val="a"/>
    <w:hidden/>
    <w:rsid w:val="001666BF"/>
    <w:pPr>
      <w:widowControl w:val="0"/>
      <w:tabs>
        <w:tab w:val="left" w:pos="2820"/>
      </w:tabs>
      <w:adjustRightInd w:val="0"/>
      <w:jc w:val="center"/>
    </w:pPr>
    <w:rPr>
      <w:rFonts w:ascii="Arial2" w:eastAsia="Lucida Sans Unicode1" w:hAnsi="Arial2" w:cs="Tahoma2"/>
      <w:b/>
      <w:szCs w:val="20"/>
    </w:rPr>
  </w:style>
  <w:style w:type="paragraph" w:customStyle="1" w:styleId="P21">
    <w:name w:val="P21"/>
    <w:basedOn w:val="a"/>
    <w:hidden/>
    <w:rsid w:val="001666BF"/>
    <w:pPr>
      <w:widowControl w:val="0"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character" w:customStyle="1" w:styleId="T7">
    <w:name w:val="T7"/>
    <w:hidden/>
    <w:rsid w:val="001666BF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66BF"/>
    <w:pPr>
      <w:keepNext/>
      <w:widowControl w:val="0"/>
      <w:tabs>
        <w:tab w:val="num" w:pos="1440"/>
      </w:tabs>
      <w:suppressAutoHyphens/>
      <w:spacing w:before="240" w:after="60"/>
      <w:ind w:left="1440" w:hanging="360"/>
      <w:outlineLvl w:val="2"/>
    </w:pPr>
    <w:rPr>
      <w:rFonts w:ascii="Arial" w:eastAsia="DejaVu Sans" w:hAnsi="Arial" w:cs="Arial"/>
      <w:b/>
      <w:bCs/>
      <w:kern w:val="1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666BF"/>
    <w:rPr>
      <w:rFonts w:ascii="Arial" w:eastAsia="DejaVu Sans" w:hAnsi="Arial" w:cs="Arial"/>
      <w:b/>
      <w:bCs/>
      <w:kern w:val="1"/>
      <w:sz w:val="26"/>
      <w:szCs w:val="26"/>
      <w:lang/>
    </w:rPr>
  </w:style>
  <w:style w:type="numbering" w:customStyle="1" w:styleId="1">
    <w:name w:val="Нет списка1"/>
    <w:next w:val="a2"/>
    <w:semiHidden/>
    <w:rsid w:val="001666BF"/>
  </w:style>
  <w:style w:type="paragraph" w:customStyle="1" w:styleId="a4">
    <w:name w:val=" Знак Знак Знак 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customStyle="1" w:styleId="10">
    <w:name w:val="Сетка таблицы1"/>
    <w:basedOn w:val="a1"/>
    <w:next w:val="a3"/>
    <w:rsid w:val="00166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1666BF"/>
    <w:pPr>
      <w:widowControl w:val="0"/>
      <w:adjustRightInd w:val="0"/>
      <w:jc w:val="center"/>
    </w:pPr>
    <w:rPr>
      <w:rFonts w:ascii="Arial" w:eastAsia="Lucida Sans Unicode" w:hAnsi="Arial" w:cs="Tahoma"/>
      <w:b/>
      <w:szCs w:val="20"/>
    </w:rPr>
  </w:style>
  <w:style w:type="paragraph" w:customStyle="1" w:styleId="P3">
    <w:name w:val="P3"/>
    <w:basedOn w:val="a"/>
    <w:hidden/>
    <w:rsid w:val="001666BF"/>
    <w:pPr>
      <w:widowControl w:val="0"/>
      <w:suppressLineNumbers/>
      <w:adjustRightInd w:val="0"/>
      <w:snapToGrid w:val="0"/>
      <w:jc w:val="center"/>
    </w:pPr>
    <w:rPr>
      <w:rFonts w:ascii="Arial2" w:eastAsia="Lucida Sans Unicode1" w:hAnsi="Arial2" w:cs="Tahoma2"/>
      <w:szCs w:val="20"/>
    </w:rPr>
  </w:style>
  <w:style w:type="paragraph" w:customStyle="1" w:styleId="P4">
    <w:name w:val="P4"/>
    <w:basedOn w:val="a"/>
    <w:hidden/>
    <w:rsid w:val="001666BF"/>
    <w:pPr>
      <w:widowControl w:val="0"/>
      <w:suppressLineNumbers/>
      <w:adjustRightInd w:val="0"/>
      <w:snapToGrid w:val="0"/>
      <w:jc w:val="center"/>
    </w:pPr>
    <w:rPr>
      <w:rFonts w:ascii="Arial2" w:eastAsia="Lucida Sans Unicode1" w:hAnsi="Arial2" w:cs="Tahoma2"/>
      <w:b/>
      <w:szCs w:val="20"/>
    </w:rPr>
  </w:style>
  <w:style w:type="paragraph" w:customStyle="1" w:styleId="P10">
    <w:name w:val="P10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1">
    <w:name w:val="P11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2">
    <w:name w:val="P12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3">
    <w:name w:val="P13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6">
    <w:name w:val="P16"/>
    <w:basedOn w:val="a"/>
    <w:hidden/>
    <w:rsid w:val="001666BF"/>
    <w:pPr>
      <w:widowControl w:val="0"/>
      <w:adjustRightInd w:val="0"/>
      <w:jc w:val="center"/>
    </w:pPr>
    <w:rPr>
      <w:rFonts w:ascii="Arial2" w:eastAsia="Lucida Sans Unicode1" w:hAnsi="Arial2" w:cs="Tahoma2"/>
      <w:sz w:val="20"/>
      <w:szCs w:val="20"/>
    </w:rPr>
  </w:style>
  <w:style w:type="paragraph" w:customStyle="1" w:styleId="P18">
    <w:name w:val="P18"/>
    <w:basedOn w:val="a"/>
    <w:hidden/>
    <w:rsid w:val="001666BF"/>
    <w:pPr>
      <w:widowControl w:val="0"/>
      <w:adjustRightInd w:val="0"/>
      <w:jc w:val="center"/>
    </w:pPr>
    <w:rPr>
      <w:rFonts w:ascii="Arial2" w:eastAsia="Lucida Sans Unicode1" w:hAnsi="Arial2" w:cs="Tahoma2"/>
      <w:b/>
      <w:szCs w:val="20"/>
    </w:rPr>
  </w:style>
  <w:style w:type="character" w:customStyle="1" w:styleId="T2">
    <w:name w:val="T2"/>
    <w:hidden/>
    <w:rsid w:val="001666BF"/>
    <w:rPr>
      <w:b/>
      <w:sz w:val="24"/>
    </w:rPr>
  </w:style>
  <w:style w:type="character" w:customStyle="1" w:styleId="T3">
    <w:name w:val="T3"/>
    <w:hidden/>
    <w:rsid w:val="001666BF"/>
    <w:rPr>
      <w:b/>
      <w:sz w:val="21"/>
    </w:rPr>
  </w:style>
  <w:style w:type="character" w:customStyle="1" w:styleId="T5">
    <w:name w:val="T5"/>
    <w:hidden/>
    <w:rsid w:val="001666BF"/>
    <w:rPr>
      <w:sz w:val="20"/>
    </w:rPr>
  </w:style>
  <w:style w:type="character" w:customStyle="1" w:styleId="T6">
    <w:name w:val="T6"/>
    <w:hidden/>
    <w:rsid w:val="001666BF"/>
    <w:rPr>
      <w:b/>
      <w:sz w:val="20"/>
    </w:rPr>
  </w:style>
  <w:style w:type="character" w:customStyle="1" w:styleId="T8">
    <w:name w:val="T8"/>
    <w:hidden/>
    <w:rsid w:val="001666BF"/>
    <w:rPr>
      <w:sz w:val="20"/>
    </w:rPr>
  </w:style>
  <w:style w:type="character" w:customStyle="1" w:styleId="T9">
    <w:name w:val="T9"/>
    <w:hidden/>
    <w:rsid w:val="001666BF"/>
    <w:rPr>
      <w:sz w:val="20"/>
    </w:rPr>
  </w:style>
  <w:style w:type="paragraph" w:styleId="a5">
    <w:name w:val="Body Text"/>
    <w:basedOn w:val="a"/>
    <w:link w:val="a6"/>
    <w:rsid w:val="001666BF"/>
    <w:pPr>
      <w:spacing w:after="120"/>
    </w:pPr>
  </w:style>
  <w:style w:type="character" w:customStyle="1" w:styleId="a6">
    <w:name w:val="Основной текст Знак"/>
    <w:basedOn w:val="a0"/>
    <w:link w:val="a5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666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666BF"/>
  </w:style>
  <w:style w:type="paragraph" w:customStyle="1" w:styleId="aa">
    <w:name w:val="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31">
    <w:name w:val="Body Text Indent 3"/>
    <w:basedOn w:val="a"/>
    <w:link w:val="32"/>
    <w:rsid w:val="001666BF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1666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1666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1666B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66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1666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1666B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666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1666BF"/>
    <w:pPr>
      <w:spacing w:after="150"/>
    </w:pPr>
    <w:rPr>
      <w:rFonts w:ascii="Verdana" w:hAnsi="Verdana"/>
      <w:color w:val="000000"/>
      <w:sz w:val="17"/>
      <w:szCs w:val="17"/>
    </w:rPr>
  </w:style>
  <w:style w:type="character" w:styleId="af0">
    <w:name w:val="Strong"/>
    <w:basedOn w:val="a0"/>
    <w:qFormat/>
    <w:rsid w:val="001666BF"/>
    <w:rPr>
      <w:b/>
      <w:bCs/>
    </w:rPr>
  </w:style>
  <w:style w:type="character" w:styleId="af1">
    <w:name w:val="Emphasis"/>
    <w:basedOn w:val="a0"/>
    <w:qFormat/>
    <w:rsid w:val="001666BF"/>
    <w:rPr>
      <w:i/>
      <w:iCs/>
    </w:rPr>
  </w:style>
  <w:style w:type="paragraph" w:customStyle="1" w:styleId="af2">
    <w:name w:val="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3">
    <w:name w:val=" 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5">
    <w:name w:val="Title"/>
    <w:basedOn w:val="a"/>
    <w:link w:val="af6"/>
    <w:qFormat/>
    <w:rsid w:val="001666BF"/>
    <w:pPr>
      <w:jc w:val="center"/>
    </w:pPr>
    <w:rPr>
      <w:b/>
      <w:bCs/>
      <w:sz w:val="48"/>
    </w:rPr>
  </w:style>
  <w:style w:type="character" w:customStyle="1" w:styleId="af6">
    <w:name w:val="Название Знак"/>
    <w:basedOn w:val="a0"/>
    <w:link w:val="af5"/>
    <w:rsid w:val="001666BF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af7">
    <w:name w:val="Содержимое таблицы"/>
    <w:basedOn w:val="a"/>
    <w:rsid w:val="001666BF"/>
    <w:pPr>
      <w:widowControl w:val="0"/>
      <w:suppressLineNumbers/>
      <w:suppressAutoHyphens/>
    </w:pPr>
    <w:rPr>
      <w:szCs w:val="20"/>
      <w:lang w:eastAsia="ru-RU"/>
    </w:rPr>
  </w:style>
  <w:style w:type="paragraph" w:customStyle="1" w:styleId="P5">
    <w:name w:val="P5"/>
    <w:basedOn w:val="a"/>
    <w:hidden/>
    <w:rsid w:val="001666BF"/>
    <w:pPr>
      <w:widowControl w:val="0"/>
      <w:suppressLineNumbers/>
      <w:adjustRightInd w:val="0"/>
      <w:jc w:val="center"/>
    </w:pPr>
    <w:rPr>
      <w:rFonts w:ascii="Arial2" w:eastAsia="Lucida Sans Unicode1" w:hAnsi="Arial2" w:cs="Tahoma2"/>
      <w:b/>
      <w:sz w:val="21"/>
      <w:szCs w:val="20"/>
    </w:rPr>
  </w:style>
  <w:style w:type="paragraph" w:customStyle="1" w:styleId="P22">
    <w:name w:val="P22"/>
    <w:basedOn w:val="a"/>
    <w:hidden/>
    <w:rsid w:val="001666BF"/>
    <w:pPr>
      <w:widowControl w:val="0"/>
      <w:adjustRightInd w:val="0"/>
    </w:pPr>
    <w:rPr>
      <w:rFonts w:ascii="Arial2" w:eastAsia="Lucida Sans Unicode1" w:hAnsi="Arial2" w:cs="Tahoma2"/>
      <w:sz w:val="20"/>
      <w:szCs w:val="20"/>
    </w:rPr>
  </w:style>
  <w:style w:type="character" w:customStyle="1" w:styleId="T4">
    <w:name w:val="T4"/>
    <w:hidden/>
    <w:rsid w:val="001666BF"/>
    <w:rPr>
      <w:sz w:val="21"/>
    </w:rPr>
  </w:style>
  <w:style w:type="paragraph" w:customStyle="1" w:styleId="P2">
    <w:name w:val="P2"/>
    <w:basedOn w:val="a"/>
    <w:hidden/>
    <w:rsid w:val="001666BF"/>
    <w:pPr>
      <w:widowControl w:val="0"/>
      <w:suppressLineNumbers/>
      <w:adjustRightInd w:val="0"/>
      <w:jc w:val="center"/>
    </w:pPr>
    <w:rPr>
      <w:rFonts w:ascii="Arial2" w:eastAsia="Lucida Sans Unicode1" w:hAnsi="Arial2" w:cs="Tahoma2"/>
      <w:szCs w:val="20"/>
    </w:rPr>
  </w:style>
  <w:style w:type="paragraph" w:customStyle="1" w:styleId="P15">
    <w:name w:val="P15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b/>
      <w:sz w:val="20"/>
      <w:szCs w:val="20"/>
    </w:rPr>
  </w:style>
  <w:style w:type="paragraph" w:customStyle="1" w:styleId="P19">
    <w:name w:val="P19"/>
    <w:basedOn w:val="a"/>
    <w:hidden/>
    <w:rsid w:val="001666BF"/>
    <w:pPr>
      <w:widowControl w:val="0"/>
      <w:tabs>
        <w:tab w:val="left" w:pos="2820"/>
      </w:tabs>
      <w:adjustRightInd w:val="0"/>
      <w:jc w:val="center"/>
    </w:pPr>
    <w:rPr>
      <w:rFonts w:ascii="Arial2" w:eastAsia="Lucida Sans Unicode1" w:hAnsi="Arial2" w:cs="Tahoma2"/>
      <w:b/>
      <w:szCs w:val="20"/>
    </w:rPr>
  </w:style>
  <w:style w:type="paragraph" w:customStyle="1" w:styleId="P21">
    <w:name w:val="P21"/>
    <w:basedOn w:val="a"/>
    <w:hidden/>
    <w:rsid w:val="001666BF"/>
    <w:pPr>
      <w:widowControl w:val="0"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character" w:customStyle="1" w:styleId="T7">
    <w:name w:val="T7"/>
    <w:hidden/>
    <w:rsid w:val="001666BF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4073</Words>
  <Characters>23220</Characters>
  <Application>Microsoft Office Word</Application>
  <DocSecurity>0</DocSecurity>
  <Lines>193</Lines>
  <Paragraphs>54</Paragraphs>
  <ScaleCrop>false</ScaleCrop>
  <Company>Microsoft</Company>
  <LinksUpToDate>false</LinksUpToDate>
  <CharactersWithSpaces>27239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2014-09-22T17:39:00Z</dcterms:created>
  <dcterms:modified xsi:type="dcterms:W3CDTF">2014-09-22T18:17:00Z</dcterms:modified>
</cp:coreProperties>
</file>